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DD16" w14:textId="77777777" w:rsidR="007177E5" w:rsidRPr="007177E5" w:rsidRDefault="007177E5" w:rsidP="007177E5">
      <w:pPr>
        <w:pStyle w:val="1"/>
        <w:spacing w:before="73"/>
        <w:jc w:val="center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МІНІСТЕРСТВО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ОСВІТИ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НАУКИ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</w:p>
    <w:p w14:paraId="5A3F87A2" w14:textId="77777777" w:rsidR="007177E5" w:rsidRPr="007177E5" w:rsidRDefault="007177E5" w:rsidP="007177E5">
      <w:pPr>
        <w:ind w:left="142" w:right="-82" w:hanging="142"/>
        <w:jc w:val="center"/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ОДЕСЬКИЙ</w:t>
      </w:r>
      <w:r w:rsidRPr="007177E5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НАЦІОНАЛЬНИЙ</w:t>
      </w:r>
      <w:r w:rsidRPr="00464E1D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ТЕХНОЛОГІЧНИЙ</w:t>
      </w:r>
      <w:r w:rsidRPr="00464E1D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УНІВЕРСИТЕТ</w:t>
      </w:r>
    </w:p>
    <w:p w14:paraId="5243283E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6BBCEB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3B80E0" w14:textId="77777777" w:rsidR="007177E5" w:rsidRPr="007177E5" w:rsidRDefault="007177E5" w:rsidP="007177E5">
      <w:pPr>
        <w:pStyle w:val="ac"/>
        <w:jc w:val="center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bCs/>
          <w:noProof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90179C" wp14:editId="13E694D7">
            <wp:extent cx="1790700" cy="1587500"/>
            <wp:effectExtent l="0" t="0" r="12700" b="12700"/>
            <wp:docPr id="1" name="Рисунок 2" descr="Вели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ели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F4CF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B5E1A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D5C80F" w14:textId="77777777" w:rsidR="007177E5" w:rsidRPr="007177E5" w:rsidRDefault="007177E5" w:rsidP="007177E5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СИЛАБУС ОБОВ</w:t>
      </w: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ЯЗКОВОГО ОСВІТНЬОГО КОМПОНЕНТУ</w:t>
      </w:r>
    </w:p>
    <w:p w14:paraId="6C68E5A0" w14:textId="77777777" w:rsidR="007177E5" w:rsidRPr="007177E5" w:rsidRDefault="007177E5" w:rsidP="007177E5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«УКРАЇНСЬКА МОВА ЗА ПРОФЕСІЙНИМ СПРЯМУВАННЯМ»</w:t>
      </w:r>
    </w:p>
    <w:p w14:paraId="0F3E26D6" w14:textId="77777777" w:rsidR="007177E5" w:rsidRPr="000B3453" w:rsidRDefault="007177E5" w:rsidP="007177E5">
      <w:pPr>
        <w:pStyle w:val="1"/>
        <w:ind w:left="1769" w:right="1763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9"/>
      </w:tblGrid>
      <w:tr w:rsidR="007177E5" w:rsidRPr="000B3453" w14:paraId="52CFA442" w14:textId="77777777" w:rsidTr="00E025F3">
        <w:trPr>
          <w:trHeight w:val="684"/>
        </w:trPr>
        <w:tc>
          <w:tcPr>
            <w:tcW w:w="9970" w:type="dxa"/>
          </w:tcPr>
          <w:p w14:paraId="5E648F05" w14:textId="77777777" w:rsidR="007177E5" w:rsidRPr="00622BE7" w:rsidRDefault="007177E5" w:rsidP="00E025F3">
            <w:pPr>
              <w:pStyle w:val="ac"/>
              <w:tabs>
                <w:tab w:val="left" w:pos="10490"/>
              </w:tabs>
              <w:spacing w:line="360" w:lineRule="auto"/>
              <w:ind w:right="627"/>
              <w:rPr>
                <w:spacing w:val="-67"/>
              </w:rPr>
            </w:pPr>
          </w:p>
        </w:tc>
      </w:tr>
      <w:tr w:rsidR="007177E5" w:rsidRPr="000B3453" w14:paraId="7F9E5056" w14:textId="77777777" w:rsidTr="00E025F3">
        <w:trPr>
          <w:trHeight w:val="370"/>
        </w:trPr>
        <w:tc>
          <w:tcPr>
            <w:tcW w:w="9970" w:type="dxa"/>
          </w:tcPr>
          <w:p w14:paraId="02DD51F8" w14:textId="77777777" w:rsidR="007177E5" w:rsidRPr="000B3453" w:rsidRDefault="007177E5" w:rsidP="00E025F3">
            <w:pPr>
              <w:pStyle w:val="ac"/>
              <w:tabs>
                <w:tab w:val="left" w:pos="10490"/>
              </w:tabs>
              <w:spacing w:line="360" w:lineRule="auto"/>
            </w:pPr>
            <w:r w:rsidRPr="000B3453">
              <w:t>Мова</w:t>
            </w:r>
            <w:r>
              <w:t xml:space="preserve"> </w:t>
            </w:r>
            <w:r w:rsidRPr="000B3453">
              <w:t>навчання –</w:t>
            </w:r>
            <w:r>
              <w:t xml:space="preserve"> </w:t>
            </w:r>
            <w:r w:rsidRPr="002B3308">
              <w:rPr>
                <w:b/>
                <w:bCs/>
                <w:i/>
              </w:rPr>
              <w:t>українська</w:t>
            </w:r>
          </w:p>
        </w:tc>
      </w:tr>
      <w:tr w:rsidR="007177E5" w:rsidRPr="000B3453" w14:paraId="0E46D418" w14:textId="77777777" w:rsidTr="00E025F3">
        <w:trPr>
          <w:trHeight w:val="433"/>
        </w:trPr>
        <w:tc>
          <w:tcPr>
            <w:tcW w:w="9970" w:type="dxa"/>
          </w:tcPr>
          <w:p w14:paraId="777CEAC1" w14:textId="77777777" w:rsidR="007177E5" w:rsidRPr="007177E5" w:rsidRDefault="007177E5" w:rsidP="00E025F3">
            <w:pPr>
              <w:pStyle w:val="ac"/>
              <w:spacing w:line="360" w:lineRule="auto"/>
            </w:pPr>
            <w:r w:rsidRPr="000B3453">
              <w:t>Шифр</w:t>
            </w:r>
            <w:r>
              <w:t xml:space="preserve"> </w:t>
            </w:r>
            <w:r w:rsidRPr="000B3453">
              <w:t>та</w:t>
            </w:r>
            <w:r>
              <w:t xml:space="preserve"> </w:t>
            </w:r>
            <w:r w:rsidRPr="000B3453">
              <w:t>найменування</w:t>
            </w:r>
            <w:r>
              <w:t xml:space="preserve"> </w:t>
            </w:r>
            <w:r w:rsidRPr="000B3453">
              <w:t>галузі</w:t>
            </w:r>
            <w:r>
              <w:t xml:space="preserve"> </w:t>
            </w:r>
            <w:r w:rsidRPr="000B3453">
              <w:t>знань</w:t>
            </w:r>
            <w:r>
              <w:t xml:space="preserve"> </w:t>
            </w:r>
            <w:r w:rsidRPr="007177E5">
              <w:rPr>
                <w:b/>
                <w:bCs/>
                <w:i/>
                <w:iCs/>
                <w:lang w:val="ru-RU"/>
              </w:rPr>
              <w:t>24</w:t>
            </w:r>
            <w:r w:rsidRPr="007177E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C</w:t>
            </w:r>
            <w:proofErr w:type="spellStart"/>
            <w:r>
              <w:rPr>
                <w:b/>
                <w:bCs/>
                <w:i/>
                <w:iCs/>
              </w:rPr>
              <w:t>фера</w:t>
            </w:r>
            <w:proofErr w:type="spellEnd"/>
            <w:r>
              <w:rPr>
                <w:b/>
                <w:bCs/>
                <w:i/>
                <w:iCs/>
              </w:rPr>
              <w:t xml:space="preserve"> обслуговування</w:t>
            </w:r>
          </w:p>
        </w:tc>
      </w:tr>
      <w:tr w:rsidR="007177E5" w:rsidRPr="000B3453" w14:paraId="08A4919D" w14:textId="77777777" w:rsidTr="00E025F3">
        <w:trPr>
          <w:trHeight w:val="776"/>
        </w:trPr>
        <w:tc>
          <w:tcPr>
            <w:tcW w:w="9970" w:type="dxa"/>
          </w:tcPr>
          <w:p w14:paraId="4E435870" w14:textId="77777777" w:rsidR="007177E5" w:rsidRPr="000B3453" w:rsidRDefault="007177E5" w:rsidP="00E025F3">
            <w:pPr>
              <w:pStyle w:val="ac"/>
              <w:spacing w:line="360" w:lineRule="auto"/>
            </w:pPr>
            <w:r w:rsidRPr="000B3453">
              <w:t>Код</w:t>
            </w:r>
            <w:r>
              <w:t xml:space="preserve"> </w:t>
            </w:r>
            <w:r w:rsidRPr="000B3453">
              <w:t>та</w:t>
            </w:r>
            <w:r>
              <w:t xml:space="preserve"> </w:t>
            </w:r>
            <w:r w:rsidRPr="000B3453">
              <w:t>найменування</w:t>
            </w:r>
            <w:r>
              <w:t xml:space="preserve"> </w:t>
            </w:r>
            <w:r w:rsidRPr="000B3453">
              <w:t>спеціальності</w:t>
            </w:r>
            <w:r>
              <w:t xml:space="preserve"> </w:t>
            </w:r>
            <w:r w:rsidRPr="007177E5">
              <w:rPr>
                <w:b/>
                <w:bCs/>
                <w:i/>
                <w:iCs/>
              </w:rPr>
              <w:t xml:space="preserve">241 </w:t>
            </w:r>
            <w:proofErr w:type="spellStart"/>
            <w:r>
              <w:rPr>
                <w:b/>
                <w:bCs/>
                <w:i/>
                <w:iCs/>
              </w:rPr>
              <w:t>Готельно</w:t>
            </w:r>
            <w:proofErr w:type="spellEnd"/>
            <w:r>
              <w:rPr>
                <w:b/>
                <w:bCs/>
                <w:i/>
                <w:iCs/>
              </w:rPr>
              <w:t>-ресторанна справа</w:t>
            </w:r>
            <w:r>
              <w:rPr>
                <w:b/>
                <w:i/>
              </w:rPr>
              <w:t xml:space="preserve"> </w:t>
            </w:r>
          </w:p>
        </w:tc>
      </w:tr>
      <w:tr w:rsidR="007177E5" w:rsidRPr="000B3453" w14:paraId="502552E1" w14:textId="77777777" w:rsidTr="00E025F3">
        <w:trPr>
          <w:trHeight w:val="684"/>
        </w:trPr>
        <w:tc>
          <w:tcPr>
            <w:tcW w:w="9970" w:type="dxa"/>
          </w:tcPr>
          <w:p w14:paraId="2C72EE1B" w14:textId="77777777" w:rsidR="007177E5" w:rsidRPr="000B3453" w:rsidRDefault="007177E5" w:rsidP="00E025F3">
            <w:pPr>
              <w:pStyle w:val="ac"/>
              <w:spacing w:line="360" w:lineRule="auto"/>
            </w:pPr>
            <w:r w:rsidRPr="00622BE7">
              <w:rPr>
                <w:spacing w:val="-2"/>
              </w:rPr>
              <w:t>Освітньо-професійна</w:t>
            </w:r>
            <w:r>
              <w:rPr>
                <w:spacing w:val="-2"/>
              </w:rPr>
              <w:t xml:space="preserve"> </w:t>
            </w:r>
            <w:r w:rsidRPr="00622BE7">
              <w:rPr>
                <w:spacing w:val="-2"/>
              </w:rPr>
              <w:t>програма</w:t>
            </w:r>
            <w:r>
              <w:rPr>
                <w:spacing w:val="-2"/>
              </w:rPr>
              <w:t xml:space="preserve"> </w:t>
            </w:r>
            <w:proofErr w:type="spellStart"/>
            <w:r w:rsidRPr="007177E5">
              <w:rPr>
                <w:b/>
                <w:bCs/>
                <w:i/>
                <w:iCs/>
                <w:spacing w:val="-2"/>
              </w:rPr>
              <w:t>Готельно</w:t>
            </w:r>
            <w:proofErr w:type="spellEnd"/>
            <w:r w:rsidRPr="007177E5">
              <w:rPr>
                <w:b/>
                <w:bCs/>
                <w:i/>
                <w:iCs/>
                <w:spacing w:val="-2"/>
              </w:rPr>
              <w:t>-ресторанна справа</w:t>
            </w:r>
          </w:p>
        </w:tc>
      </w:tr>
      <w:tr w:rsidR="007177E5" w:rsidRPr="000B3453" w14:paraId="107EAB01" w14:textId="77777777" w:rsidTr="00E025F3">
        <w:trPr>
          <w:trHeight w:val="433"/>
        </w:trPr>
        <w:tc>
          <w:tcPr>
            <w:tcW w:w="9970" w:type="dxa"/>
          </w:tcPr>
          <w:p w14:paraId="42E9701C" w14:textId="77777777" w:rsidR="007177E5" w:rsidRPr="000B3453" w:rsidRDefault="007177E5" w:rsidP="00E025F3">
            <w:pPr>
              <w:pStyle w:val="ac"/>
              <w:spacing w:line="360" w:lineRule="auto"/>
            </w:pPr>
            <w:r w:rsidRPr="000B3453">
              <w:t>Ступінь</w:t>
            </w:r>
            <w:r>
              <w:t xml:space="preserve"> </w:t>
            </w:r>
            <w:r w:rsidRPr="000B3453">
              <w:t>вищої</w:t>
            </w:r>
            <w:r>
              <w:t xml:space="preserve"> </w:t>
            </w:r>
            <w:r w:rsidRPr="000B3453">
              <w:t>освіти</w:t>
            </w:r>
            <w:r>
              <w:t xml:space="preserve"> </w:t>
            </w:r>
            <w:r w:rsidRPr="002B3308">
              <w:rPr>
                <w:b/>
                <w:bCs/>
                <w:i/>
                <w:iCs/>
              </w:rPr>
              <w:t>бакала</w:t>
            </w:r>
            <w:r>
              <w:rPr>
                <w:b/>
                <w:bCs/>
                <w:i/>
                <w:iCs/>
              </w:rPr>
              <w:t>вр</w:t>
            </w:r>
          </w:p>
        </w:tc>
      </w:tr>
    </w:tbl>
    <w:p w14:paraId="66730E1E" w14:textId="77777777" w:rsidR="007177E5" w:rsidRPr="000B3453" w:rsidRDefault="007177E5" w:rsidP="007177E5">
      <w:pPr>
        <w:pStyle w:val="ac"/>
        <w:spacing w:before="2"/>
        <w:rPr>
          <w:sz w:val="20"/>
        </w:rPr>
      </w:pPr>
    </w:p>
    <w:p w14:paraId="66F17D0C" w14:textId="77777777" w:rsidR="007177E5" w:rsidRPr="000B3453" w:rsidRDefault="007177E5" w:rsidP="007177E5">
      <w:pPr>
        <w:pStyle w:val="ac"/>
        <w:spacing w:before="5"/>
        <w:rPr>
          <w:sz w:val="20"/>
        </w:rPr>
      </w:pPr>
    </w:p>
    <w:p w14:paraId="595721A1" w14:textId="77777777" w:rsidR="007177E5" w:rsidRPr="000B3453" w:rsidRDefault="007177E5" w:rsidP="007177E5">
      <w:pPr>
        <w:pStyle w:val="ac"/>
        <w:rPr>
          <w:sz w:val="20"/>
        </w:rPr>
      </w:pPr>
    </w:p>
    <w:p w14:paraId="7EB20962" w14:textId="77777777" w:rsidR="007177E5" w:rsidRPr="000B3453" w:rsidRDefault="007177E5" w:rsidP="007177E5">
      <w:pPr>
        <w:pStyle w:val="ac"/>
        <w:rPr>
          <w:sz w:val="20"/>
        </w:rPr>
      </w:pPr>
    </w:p>
    <w:p w14:paraId="0F1EE406" w14:textId="77777777" w:rsidR="007177E5" w:rsidRPr="000B3453" w:rsidRDefault="007177E5" w:rsidP="007177E5">
      <w:pPr>
        <w:pStyle w:val="ac"/>
        <w:spacing w:before="1"/>
        <w:rPr>
          <w:sz w:val="16"/>
        </w:rPr>
      </w:pPr>
    </w:p>
    <w:p w14:paraId="2F1E718E" w14:textId="77777777" w:rsidR="007177E5" w:rsidRPr="000B3453" w:rsidRDefault="007177E5" w:rsidP="007177E5">
      <w:pPr>
        <w:pStyle w:val="ac"/>
        <w:spacing w:line="360" w:lineRule="auto"/>
        <w:ind w:right="301"/>
      </w:pPr>
      <w:r w:rsidRPr="000B3453">
        <w:t>Затверджено на засіданні</w:t>
      </w:r>
    </w:p>
    <w:p w14:paraId="3DF710FB" w14:textId="37E23DEA" w:rsidR="007177E5" w:rsidRPr="00A525E0" w:rsidRDefault="007177E5" w:rsidP="007177E5">
      <w:pPr>
        <w:pStyle w:val="ac"/>
        <w:spacing w:before="89" w:line="242" w:lineRule="auto"/>
        <w:ind w:right="298" w:firstLine="1"/>
        <w:rPr>
          <w:spacing w:val="-3"/>
        </w:rPr>
      </w:pPr>
      <w:r w:rsidRPr="000B3453">
        <w:rPr>
          <w:spacing w:val="-4"/>
        </w:rPr>
        <w:t xml:space="preserve">Методичної Ради зі </w:t>
      </w:r>
      <w:r w:rsidRPr="000B3453">
        <w:t>спеціальності</w:t>
      </w:r>
      <w:r w:rsidR="008627BB">
        <w:rPr>
          <w:bCs/>
          <w:iCs/>
        </w:rPr>
        <w:t xml:space="preserve"> </w:t>
      </w:r>
      <w:r w:rsidR="008627BB" w:rsidRPr="009D753A">
        <w:rPr>
          <w:b/>
          <w:bCs/>
          <w:i/>
          <w:iCs/>
        </w:rPr>
        <w:t xml:space="preserve">241 </w:t>
      </w:r>
      <w:proofErr w:type="spellStart"/>
      <w:r w:rsidR="008627BB" w:rsidRPr="009D753A">
        <w:rPr>
          <w:b/>
          <w:bCs/>
          <w:i/>
          <w:iCs/>
          <w:lang w:eastAsia="uk-UA"/>
        </w:rPr>
        <w:t>Готельно</w:t>
      </w:r>
      <w:proofErr w:type="spellEnd"/>
      <w:r w:rsidR="008627BB" w:rsidRPr="009D753A">
        <w:rPr>
          <w:b/>
          <w:bCs/>
          <w:i/>
          <w:iCs/>
          <w:lang w:eastAsia="uk-UA"/>
        </w:rPr>
        <w:t>-ресторанна справа</w:t>
      </w:r>
      <w:r>
        <w:rPr>
          <w:bCs/>
          <w:iCs/>
        </w:rPr>
        <w:t xml:space="preserve">  </w:t>
      </w:r>
    </w:p>
    <w:p w14:paraId="4A533018" w14:textId="77777777" w:rsidR="007177E5" w:rsidRPr="00651939" w:rsidRDefault="007177E5" w:rsidP="007177E5">
      <w:pPr>
        <w:pStyle w:val="ac"/>
        <w:spacing w:before="89" w:line="242" w:lineRule="auto"/>
        <w:ind w:right="298" w:firstLine="1"/>
        <w:rPr>
          <w:i/>
          <w:iCs/>
          <w:u w:val="single"/>
        </w:rPr>
      </w:pPr>
      <w:r w:rsidRPr="00651939">
        <w:rPr>
          <w:i/>
          <w:iCs/>
          <w:spacing w:val="-3"/>
          <w:u w:val="single"/>
        </w:rPr>
        <w:t>«</w:t>
      </w:r>
      <w:r>
        <w:rPr>
          <w:i/>
          <w:iCs/>
          <w:spacing w:val="-3"/>
          <w:u w:val="single"/>
        </w:rPr>
        <w:t xml:space="preserve"> </w:t>
      </w:r>
      <w:r w:rsidR="00464E1D">
        <w:rPr>
          <w:i/>
          <w:iCs/>
          <w:spacing w:val="-3"/>
          <w:u w:val="single"/>
        </w:rPr>
        <w:t>30</w:t>
      </w:r>
      <w:r>
        <w:rPr>
          <w:i/>
          <w:iCs/>
          <w:spacing w:val="-3"/>
          <w:u w:val="single"/>
        </w:rPr>
        <w:t xml:space="preserve"> </w:t>
      </w:r>
      <w:r w:rsidRPr="00651939">
        <w:rPr>
          <w:i/>
          <w:iCs/>
          <w:spacing w:val="-3"/>
          <w:u w:val="single"/>
        </w:rPr>
        <w:t xml:space="preserve">» </w:t>
      </w:r>
      <w:r>
        <w:rPr>
          <w:i/>
          <w:iCs/>
          <w:spacing w:val="-3"/>
          <w:u w:val="single"/>
        </w:rPr>
        <w:t xml:space="preserve"> </w:t>
      </w:r>
      <w:r w:rsidR="00464E1D">
        <w:rPr>
          <w:i/>
          <w:iCs/>
          <w:spacing w:val="-3"/>
          <w:u w:val="single"/>
        </w:rPr>
        <w:t>08</w:t>
      </w:r>
      <w:r>
        <w:rPr>
          <w:i/>
          <w:iCs/>
          <w:spacing w:val="-3"/>
          <w:u w:val="single"/>
        </w:rPr>
        <w:t xml:space="preserve">   </w:t>
      </w:r>
      <w:r w:rsidRPr="00651939">
        <w:rPr>
          <w:i/>
          <w:iCs/>
          <w:spacing w:val="-3"/>
          <w:u w:val="single"/>
        </w:rPr>
        <w:t xml:space="preserve"> </w:t>
      </w:r>
      <w:r>
        <w:rPr>
          <w:i/>
          <w:iCs/>
          <w:spacing w:val="-3"/>
          <w:u w:val="single"/>
        </w:rPr>
        <w:t xml:space="preserve"> 2024</w:t>
      </w:r>
      <w:r w:rsidRPr="00651939">
        <w:rPr>
          <w:i/>
          <w:iCs/>
          <w:spacing w:val="-3"/>
          <w:u w:val="single"/>
        </w:rPr>
        <w:t xml:space="preserve"> р. протокол  №</w:t>
      </w:r>
      <w:r w:rsidR="00464E1D">
        <w:rPr>
          <w:i/>
          <w:iCs/>
          <w:spacing w:val="-3"/>
          <w:u w:val="single"/>
        </w:rPr>
        <w:t>1</w:t>
      </w:r>
      <w:r w:rsidRPr="00651939">
        <w:rPr>
          <w:i/>
          <w:iCs/>
          <w:spacing w:val="-3"/>
          <w:u w:val="single"/>
        </w:rPr>
        <w:t xml:space="preserve"> .</w:t>
      </w:r>
    </w:p>
    <w:p w14:paraId="7468EA6C" w14:textId="77777777" w:rsidR="007177E5" w:rsidRDefault="007177E5" w:rsidP="007177E5">
      <w:pPr>
        <w:pStyle w:val="ac"/>
        <w:spacing w:before="9" w:line="480" w:lineRule="auto"/>
        <w:rPr>
          <w:sz w:val="19"/>
        </w:rPr>
      </w:pPr>
    </w:p>
    <w:p w14:paraId="77F62C0A" w14:textId="5F3E486C" w:rsidR="007177E5" w:rsidRPr="00330502" w:rsidRDefault="007177E5" w:rsidP="007177E5">
      <w:pPr>
        <w:pStyle w:val="ac"/>
        <w:spacing w:before="9" w:line="480" w:lineRule="auto"/>
        <w:rPr>
          <w:sz w:val="24"/>
          <w:szCs w:val="40"/>
          <w:lang w:val="en-US"/>
        </w:rPr>
      </w:pPr>
      <w:r w:rsidRPr="000B3453">
        <w:rPr>
          <w:sz w:val="24"/>
          <w:szCs w:val="40"/>
        </w:rPr>
        <w:t>Реєстраційний номер в нав</w:t>
      </w:r>
      <w:r>
        <w:rPr>
          <w:sz w:val="24"/>
          <w:szCs w:val="40"/>
        </w:rPr>
        <w:t xml:space="preserve">чальному відділі </w:t>
      </w:r>
      <w:r w:rsidRPr="000B3453">
        <w:rPr>
          <w:sz w:val="24"/>
          <w:szCs w:val="40"/>
        </w:rPr>
        <w:br/>
        <w:t>_______________</w:t>
      </w:r>
      <w:r w:rsidR="00330502">
        <w:rPr>
          <w:sz w:val="24"/>
          <w:szCs w:val="40"/>
          <w:lang w:val="en-US"/>
        </w:rPr>
        <w:t>K</w:t>
      </w:r>
      <w:r w:rsidR="00330502" w:rsidRPr="00330502">
        <w:rPr>
          <w:sz w:val="24"/>
          <w:szCs w:val="40"/>
          <w:lang w:val="ru-RU"/>
        </w:rPr>
        <w:t>07-221/2024-25</w:t>
      </w:r>
      <w:r w:rsidRPr="000B3453">
        <w:rPr>
          <w:sz w:val="24"/>
          <w:szCs w:val="40"/>
        </w:rPr>
        <w:t>_________</w:t>
      </w:r>
    </w:p>
    <w:p w14:paraId="3A0470BF" w14:textId="77777777" w:rsidR="007177E5" w:rsidRDefault="007177E5" w:rsidP="007177E5">
      <w:pPr>
        <w:pStyle w:val="ac"/>
        <w:spacing w:before="9" w:line="480" w:lineRule="auto"/>
        <w:rPr>
          <w:sz w:val="24"/>
          <w:szCs w:val="40"/>
        </w:rPr>
      </w:pPr>
    </w:p>
    <w:tbl>
      <w:tblPr>
        <w:tblpPr w:leftFromText="180" w:rightFromText="180" w:vertAnchor="text" w:horzAnchor="margin" w:tblpY="571"/>
        <w:tblW w:w="9923" w:type="dxa"/>
        <w:tblLayout w:type="fixed"/>
        <w:tblLook w:val="00A0" w:firstRow="1" w:lastRow="0" w:firstColumn="1" w:lastColumn="0" w:noHBand="0" w:noVBand="0"/>
      </w:tblPr>
      <w:tblGrid>
        <w:gridCol w:w="1843"/>
        <w:gridCol w:w="5387"/>
        <w:gridCol w:w="2693"/>
      </w:tblGrid>
      <w:tr w:rsidR="00A30FEE" w:rsidRPr="00D66CAF" w14:paraId="6723E944" w14:textId="77777777" w:rsidTr="00951A46">
        <w:tc>
          <w:tcPr>
            <w:tcW w:w="1843" w:type="dxa"/>
          </w:tcPr>
          <w:p w14:paraId="2FD20821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</w:p>
          <w:p w14:paraId="278EB1CE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2848012E" w14:textId="77777777" w:rsidR="00A30FEE" w:rsidRPr="00D66CAF" w:rsidRDefault="00A30FEE" w:rsidP="00951A46">
            <w:pPr>
              <w:rPr>
                <w:sz w:val="24"/>
                <w:szCs w:val="24"/>
                <w:u w:val="single"/>
              </w:rPr>
            </w:pPr>
            <w:hyperlink r:id="rId6" w:history="1">
              <w:r w:rsidRPr="00D66CAF">
                <w:rPr>
                  <w:rStyle w:val="ae"/>
                  <w:rFonts w:eastAsiaTheme="majorEastAsia"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6D621747" w14:textId="77777777" w:rsidR="00A30FEE" w:rsidRPr="00D66CAF" w:rsidRDefault="00A30FEE" w:rsidP="00951A46">
            <w:pPr>
              <w:rPr>
                <w:b/>
                <w:spacing w:val="-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9C2D30" wp14:editId="757E4015">
                  <wp:extent cx="1403538" cy="1781175"/>
                  <wp:effectExtent l="0" t="0" r="6350" b="0"/>
                  <wp:docPr id="4" name="Рисунок 4" descr="Вів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ів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46" cy="178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FEE" w:rsidRPr="00D66CAF" w14:paraId="06E5B544" w14:textId="77777777" w:rsidTr="00951A46">
        <w:tc>
          <w:tcPr>
            <w:tcW w:w="1843" w:type="dxa"/>
          </w:tcPr>
          <w:p w14:paraId="67B8B3E3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Викладач:</w:t>
            </w:r>
          </w:p>
        </w:tc>
        <w:tc>
          <w:tcPr>
            <w:tcW w:w="5387" w:type="dxa"/>
          </w:tcPr>
          <w:p w14:paraId="33D9F1AB" w14:textId="77777777" w:rsidR="00A30FEE" w:rsidRPr="009C7F41" w:rsidRDefault="00A30FEE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  <w:hyperlink r:id="rId8" w:history="1">
              <w:r w:rsidRPr="009C7F41">
                <w:rPr>
                  <w:rStyle w:val="ae"/>
                  <w:rFonts w:eastAsiaTheme="majorEastAsia"/>
                  <w:b/>
                  <w:noProof/>
                  <w:spacing w:val="-2"/>
                  <w:sz w:val="24"/>
                  <w:szCs w:val="24"/>
                </w:rPr>
                <w:t>Віват Ганна Іванівна</w:t>
              </w:r>
            </w:hyperlink>
            <w:r w:rsidRPr="009C7F41"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4B18FDAB" w14:textId="77777777" w:rsidR="00A30FEE" w:rsidRPr="00D66CAF" w:rsidRDefault="00A30FEE" w:rsidP="00951A46">
            <w:pPr>
              <w:tabs>
                <w:tab w:val="center" w:pos="4960"/>
                <w:tab w:val="right" w:pos="9921"/>
              </w:tabs>
              <w:jc w:val="both"/>
              <w:rPr>
                <w:sz w:val="24"/>
                <w:szCs w:val="24"/>
              </w:rPr>
            </w:pPr>
            <w:r w:rsidRPr="009C7F41">
              <w:rPr>
                <w:noProof/>
                <w:color w:val="000000" w:themeColor="text1"/>
                <w:spacing w:val="-11"/>
                <w:sz w:val="24"/>
                <w:szCs w:val="24"/>
              </w:rPr>
              <w:t xml:space="preserve">професор  </w:t>
            </w:r>
            <w:r w:rsidRPr="009C7F41">
              <w:rPr>
                <w:noProof/>
                <w:color w:val="000000" w:themeColor="text1"/>
                <w:spacing w:val="-4"/>
                <w:sz w:val="24"/>
                <w:szCs w:val="24"/>
              </w:rPr>
              <w:t xml:space="preserve">кафедри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української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та</w:t>
            </w:r>
            <w:r w:rsidRPr="009C7F41">
              <w:rPr>
                <w:noProof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іноземної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філології,</w:t>
            </w:r>
            <w:r w:rsidRPr="009C7F41">
              <w:rPr>
                <w:noProof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доктор філологічних наук</w:t>
            </w:r>
            <w:r w:rsidRPr="00D66CAF">
              <w:rPr>
                <w:sz w:val="24"/>
                <w:szCs w:val="24"/>
              </w:rPr>
              <w:t xml:space="preserve">  </w:t>
            </w:r>
          </w:p>
          <w:p w14:paraId="18C86D14" w14:textId="77777777" w:rsidR="00A30FEE" w:rsidRPr="00D66CAF" w:rsidRDefault="00A30FEE" w:rsidP="00951A4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0D5794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  <w:tr w:rsidR="00A30FEE" w:rsidRPr="00D66CAF" w14:paraId="397DA4BD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3567A5C7" w14:textId="77777777" w:rsidR="00A30FEE" w:rsidRPr="000B1B69" w:rsidRDefault="00A30FEE" w:rsidP="00951A46">
            <w:pPr>
              <w:rPr>
                <w:b/>
                <w:noProof/>
                <w:color w:val="000000" w:themeColor="text1"/>
                <w:spacing w:val="-2"/>
                <w:sz w:val="24"/>
                <w:szCs w:val="24"/>
                <w:u w:val="single"/>
              </w:rPr>
            </w:pPr>
            <w:hyperlink r:id="rId9" w:history="1">
              <w:r w:rsidRPr="00B31129">
                <w:rPr>
                  <w:rStyle w:val="ae"/>
                  <w:rFonts w:eastAsiaTheme="majorEastAsia"/>
                  <w:b/>
                  <w:noProof/>
                  <w:spacing w:val="-2"/>
                  <w:sz w:val="24"/>
                  <w:szCs w:val="24"/>
                </w:rPr>
                <w:t>Профайл</w:t>
              </w:r>
            </w:hyperlink>
          </w:p>
          <w:p w14:paraId="644FA659" w14:textId="77777777" w:rsidR="00A30FEE" w:rsidRDefault="00A30FEE" w:rsidP="00951A46"/>
          <w:p w14:paraId="5EAD831D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8BE71F" w14:textId="77777777" w:rsidR="00A30FEE" w:rsidRPr="000B70B9" w:rsidRDefault="00A30FEE" w:rsidP="00951A46">
            <w:pPr>
              <w:widowControl/>
              <w:shd w:val="clear" w:color="auto" w:fill="FFFFFF"/>
              <w:autoSpaceDE/>
              <w:autoSpaceDN/>
              <w:spacing w:before="150" w:after="150"/>
              <w:outlineLvl w:val="3"/>
              <w:rPr>
                <w:sz w:val="24"/>
                <w:szCs w:val="24"/>
                <w:lang w:val="ru-UA" w:eastAsia="ru-UA"/>
              </w:rPr>
            </w:pPr>
            <w:r w:rsidRPr="000B70B9">
              <w:rPr>
                <w:sz w:val="24"/>
                <w:szCs w:val="24"/>
                <w:u w:val="single"/>
                <w:lang w:val="ru-UA" w:eastAsia="ru-UA"/>
              </w:rPr>
              <w:t>gvivat@ukr.net</w:t>
            </w:r>
          </w:p>
          <w:p w14:paraId="2F2E6635" w14:textId="77777777" w:rsidR="00A30FEE" w:rsidRDefault="00A30FEE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>048-712-40-</w:t>
            </w:r>
            <w:r w:rsidRPr="009C7F41">
              <w:rPr>
                <w:noProof/>
                <w:color w:val="000000" w:themeColor="text1"/>
                <w:spacing w:val="-7"/>
                <w:sz w:val="24"/>
                <w:szCs w:val="24"/>
              </w:rPr>
              <w:t>88</w:t>
            </w:r>
          </w:p>
          <w:p w14:paraId="2213BFD8" w14:textId="77777777" w:rsidR="00A30FEE" w:rsidRDefault="00A30FEE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</w:p>
          <w:p w14:paraId="6AB38AF9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4E75391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  <w:tr w:rsidR="00A30FEE" w:rsidRPr="00D66CAF" w14:paraId="59ECC14A" w14:textId="77777777" w:rsidTr="00951A46">
        <w:trPr>
          <w:trHeight w:val="391"/>
        </w:trPr>
        <w:tc>
          <w:tcPr>
            <w:tcW w:w="1843" w:type="dxa"/>
            <w:vAlign w:val="center"/>
          </w:tcPr>
          <w:p w14:paraId="2425AFF1" w14:textId="77777777" w:rsidR="00A30FEE" w:rsidRDefault="00A30FEE" w:rsidP="00951A46"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54DB7CC0" w14:textId="77777777" w:rsidR="00A30FEE" w:rsidRPr="00D66CAF" w:rsidRDefault="00A30FEE" w:rsidP="00951A46">
            <w:pPr>
              <w:rPr>
                <w:b/>
                <w:noProof/>
                <w:sz w:val="24"/>
                <w:szCs w:val="24"/>
              </w:rPr>
            </w:pPr>
            <w:hyperlink r:id="rId10" w:history="1">
              <w:r w:rsidRPr="00D66CAF">
                <w:rPr>
                  <w:rStyle w:val="ae"/>
                  <w:rFonts w:eastAsiaTheme="majorEastAsia"/>
                  <w:noProof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034DC78B" w14:textId="77777777" w:rsidR="00A30FEE" w:rsidRPr="00D66CAF" w:rsidRDefault="00A30FEE" w:rsidP="00951A46">
            <w:pPr>
              <w:rPr>
                <w:sz w:val="24"/>
                <w:szCs w:val="24"/>
              </w:rPr>
            </w:pPr>
            <w:r w:rsidRPr="00D66CAF">
              <w:rPr>
                <w:b/>
                <w:noProof/>
                <w:spacing w:val="-4"/>
                <w:sz w:val="24"/>
                <w:szCs w:val="24"/>
                <w:lang w:val="en-US" w:eastAsia="ru-RU"/>
              </w:rPr>
              <w:drawing>
                <wp:inline distT="0" distB="0" distL="0" distR="0" wp14:anchorId="076D67EF" wp14:editId="5EA0803E">
                  <wp:extent cx="1447800" cy="1679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7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FEE" w:rsidRPr="00D66CAF" w14:paraId="627C1464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6AC00AA6" w14:textId="77777777" w:rsidR="00A30FEE" w:rsidRDefault="00A30FEE" w:rsidP="00951A46"/>
        </w:tc>
        <w:tc>
          <w:tcPr>
            <w:tcW w:w="5387" w:type="dxa"/>
          </w:tcPr>
          <w:p w14:paraId="6465802F" w14:textId="77777777" w:rsidR="00A30FEE" w:rsidRDefault="00A30FEE" w:rsidP="00951A46">
            <w:pPr>
              <w:tabs>
                <w:tab w:val="center" w:pos="4960"/>
                <w:tab w:val="right" w:pos="9921"/>
              </w:tabs>
              <w:jc w:val="both"/>
              <w:rPr>
                <w:b/>
                <w:noProof/>
                <w:sz w:val="24"/>
                <w:szCs w:val="24"/>
              </w:rPr>
            </w:pPr>
            <w:hyperlink r:id="rId12" w:history="1">
              <w:r w:rsidRPr="001C392C">
                <w:rPr>
                  <w:rStyle w:val="ae"/>
                  <w:rFonts w:eastAsiaTheme="majorEastAsia"/>
                  <w:b/>
                  <w:noProof/>
                  <w:sz w:val="24"/>
                  <w:szCs w:val="24"/>
                </w:rPr>
                <w:t>Лупол Алла Вікторівна,</w:t>
              </w:r>
            </w:hyperlink>
            <w:r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24F36AE9" w14:textId="77777777" w:rsidR="00A30FEE" w:rsidRPr="00D66CAF" w:rsidRDefault="00A30FEE" w:rsidP="00951A46">
            <w:pPr>
              <w:tabs>
                <w:tab w:val="center" w:pos="4960"/>
                <w:tab w:val="right" w:pos="9921"/>
              </w:tabs>
              <w:jc w:val="both"/>
              <w:rPr>
                <w:noProof/>
                <w:sz w:val="24"/>
                <w:szCs w:val="24"/>
              </w:rPr>
            </w:pPr>
            <w:r w:rsidRPr="00D66CAF">
              <w:rPr>
                <w:noProof/>
                <w:sz w:val="24"/>
                <w:szCs w:val="24"/>
              </w:rPr>
              <w:t xml:space="preserve">ст. викладач кафедри української та іноземної філології, кандидат філологічних наук.  </w:t>
            </w:r>
          </w:p>
          <w:p w14:paraId="29592C56" w14:textId="77777777" w:rsidR="00A30FEE" w:rsidRPr="00D66CAF" w:rsidRDefault="00A30FEE" w:rsidP="00951A46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06A1DA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  <w:tr w:rsidR="00A30FEE" w:rsidRPr="00D66CAF" w14:paraId="0189ED83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4D272542" w14:textId="77777777" w:rsidR="00A30FEE" w:rsidRDefault="00A30FEE" w:rsidP="00951A46">
            <w:pPr>
              <w:rPr>
                <w:rStyle w:val="ae"/>
                <w:rFonts w:eastAsiaTheme="majorEastAsia"/>
                <w:b/>
                <w:sz w:val="24"/>
                <w:szCs w:val="24"/>
              </w:rPr>
            </w:pPr>
            <w:hyperlink r:id="rId13" w:history="1">
              <w:proofErr w:type="spellStart"/>
              <w:r w:rsidRPr="00D66CAF">
                <w:rPr>
                  <w:rStyle w:val="ae"/>
                  <w:rFonts w:eastAsiaTheme="majorEastAsia"/>
                  <w:b/>
                  <w:sz w:val="24"/>
                  <w:szCs w:val="24"/>
                </w:rPr>
                <w:t>Профайл</w:t>
              </w:r>
              <w:proofErr w:type="spellEnd"/>
            </w:hyperlink>
          </w:p>
          <w:p w14:paraId="71CD2226" w14:textId="77777777" w:rsidR="00A30FEE" w:rsidRDefault="00A30FEE" w:rsidP="00951A46"/>
        </w:tc>
        <w:tc>
          <w:tcPr>
            <w:tcW w:w="5387" w:type="dxa"/>
          </w:tcPr>
          <w:p w14:paraId="65A40F74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Контакти:</w:t>
            </w:r>
          </w:p>
          <w:p w14:paraId="61F1B486" w14:textId="77777777" w:rsidR="00A30FEE" w:rsidRPr="00D66CAF" w:rsidRDefault="00A30FEE" w:rsidP="00951A46"/>
          <w:p w14:paraId="10A75B4A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  <w:hyperlink r:id="rId14" w:history="1">
              <w:r w:rsidRPr="00D66CAF">
                <w:rPr>
                  <w:rStyle w:val="ae"/>
                  <w:rFonts w:eastAsiaTheme="majorEastAsia"/>
                  <w:bCs/>
                </w:rPr>
                <w:t>alika050179@gmail.com</w:t>
              </w:r>
            </w:hyperlink>
          </w:p>
        </w:tc>
        <w:tc>
          <w:tcPr>
            <w:tcW w:w="2693" w:type="dxa"/>
            <w:vMerge/>
          </w:tcPr>
          <w:p w14:paraId="7F65DADB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  <w:tr w:rsidR="00A30FEE" w:rsidRPr="00D66CAF" w14:paraId="57038389" w14:textId="77777777" w:rsidTr="00951A46">
        <w:trPr>
          <w:trHeight w:val="429"/>
        </w:trPr>
        <w:tc>
          <w:tcPr>
            <w:tcW w:w="1843" w:type="dxa"/>
            <w:vAlign w:val="center"/>
          </w:tcPr>
          <w:p w14:paraId="236967EC" w14:textId="77777777" w:rsidR="00A30FEE" w:rsidRDefault="00A30FEE" w:rsidP="00951A46"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1DC49E75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  <w:hyperlink r:id="rId15" w:history="1">
              <w:r w:rsidRPr="00D66CAF">
                <w:rPr>
                  <w:rStyle w:val="ae"/>
                  <w:rFonts w:eastAsiaTheme="majorEastAsia"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1AFFA5B1" w14:textId="77777777" w:rsidR="00A30FEE" w:rsidRDefault="00A30FEE" w:rsidP="00951A46">
            <w:pPr>
              <w:rPr>
                <w:noProof/>
              </w:rPr>
            </w:pPr>
          </w:p>
          <w:p w14:paraId="5C843574" w14:textId="77777777" w:rsidR="00A30FEE" w:rsidRPr="00D66CAF" w:rsidRDefault="00A30FEE" w:rsidP="00951A4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8936EC" wp14:editId="280CD055">
                  <wp:extent cx="1454626" cy="1781175"/>
                  <wp:effectExtent l="0" t="0" r="0" b="0"/>
                  <wp:docPr id="3" name="Рисунок 3" descr="Filipen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ipen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03" cy="178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FEE" w:rsidRPr="00D66CAF" w14:paraId="28E7FBBA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3CD9FF94" w14:textId="77777777" w:rsidR="00A30FEE" w:rsidRDefault="00A30FEE" w:rsidP="00951A46">
            <w:r w:rsidRPr="00D66CAF">
              <w:rPr>
                <w:b/>
                <w:sz w:val="24"/>
                <w:szCs w:val="24"/>
              </w:rPr>
              <w:t>Викладач:</w:t>
            </w:r>
          </w:p>
        </w:tc>
        <w:tc>
          <w:tcPr>
            <w:tcW w:w="5387" w:type="dxa"/>
          </w:tcPr>
          <w:p w14:paraId="122E9E52" w14:textId="77777777" w:rsidR="00A30FEE" w:rsidRPr="001C392C" w:rsidRDefault="00A30FEE" w:rsidP="00951A46">
            <w:pPr>
              <w:widowControl/>
              <w:shd w:val="clear" w:color="auto" w:fill="FFFFFF"/>
              <w:autoSpaceDE/>
              <w:autoSpaceDN/>
              <w:spacing w:before="150" w:after="150"/>
              <w:outlineLvl w:val="3"/>
              <w:rPr>
                <w:b/>
                <w:bCs/>
                <w:noProof/>
                <w:color w:val="0070C0"/>
                <w:sz w:val="24"/>
                <w:szCs w:val="24"/>
                <w:lang w:eastAsia="ru-UA"/>
              </w:rPr>
            </w:pPr>
            <w:hyperlink r:id="rId17" w:history="1">
              <w:r w:rsidRPr="001C392C">
                <w:rPr>
                  <w:rStyle w:val="ae"/>
                  <w:rFonts w:eastAsiaTheme="majorEastAsia"/>
                  <w:b/>
                  <w:bCs/>
                  <w:noProof/>
                  <w:color w:val="0070C0"/>
                  <w:sz w:val="24"/>
                  <w:szCs w:val="24"/>
                  <w:lang w:eastAsia="ru-UA"/>
                </w:rPr>
                <w:t>Філіпенко Ольга Іванівна</w:t>
              </w:r>
            </w:hyperlink>
          </w:p>
          <w:p w14:paraId="217C6331" w14:textId="77777777" w:rsidR="00A30FEE" w:rsidRDefault="00A30FEE" w:rsidP="00951A46">
            <w:pPr>
              <w:pStyle w:val="TableParagraph"/>
              <w:ind w:left="0"/>
            </w:pPr>
            <w:r w:rsidRPr="009C7F41">
              <w:rPr>
                <w:noProof/>
                <w:color w:val="000000" w:themeColor="text1"/>
                <w:spacing w:val="-4"/>
                <w:sz w:val="24"/>
                <w:szCs w:val="24"/>
              </w:rPr>
              <w:t xml:space="preserve">завідувач кафедри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української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та</w:t>
            </w:r>
            <w:r w:rsidRPr="009C7F41">
              <w:rPr>
                <w:noProof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іноземної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філології,</w:t>
            </w:r>
            <w:r w:rsidRPr="009C7F41">
              <w:rPr>
                <w:noProof/>
                <w:color w:val="000000" w:themeColor="text1"/>
                <w:spacing w:val="-5"/>
                <w:sz w:val="24"/>
                <w:szCs w:val="24"/>
              </w:rPr>
              <w:t xml:space="preserve"> доцент,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кандидат філологічних наук</w:t>
            </w:r>
          </w:p>
          <w:p w14:paraId="3BF61981" w14:textId="77777777" w:rsidR="00A30FEE" w:rsidRPr="00D66CAF" w:rsidRDefault="00A30FEE" w:rsidP="00951A46">
            <w:pPr>
              <w:tabs>
                <w:tab w:val="center" w:pos="4960"/>
                <w:tab w:val="right" w:pos="9921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3D475F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  <w:tr w:rsidR="00A30FEE" w:rsidRPr="00D66CAF" w14:paraId="6241A34F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66B0DDEB" w14:textId="77777777" w:rsidR="00A30FEE" w:rsidRPr="000B1B69" w:rsidRDefault="00A30FEE" w:rsidP="00951A46">
            <w:pPr>
              <w:rPr>
                <w:b/>
                <w:noProof/>
                <w:color w:val="000000" w:themeColor="text1"/>
                <w:spacing w:val="-2"/>
                <w:sz w:val="24"/>
                <w:szCs w:val="24"/>
                <w:u w:val="single"/>
              </w:rPr>
            </w:pPr>
            <w:hyperlink r:id="rId18" w:history="1">
              <w:r w:rsidRPr="000B1B69">
                <w:rPr>
                  <w:rStyle w:val="ae"/>
                  <w:rFonts w:eastAsiaTheme="majorEastAsia"/>
                  <w:b/>
                  <w:noProof/>
                  <w:color w:val="000000" w:themeColor="text1"/>
                  <w:spacing w:val="-2"/>
                  <w:sz w:val="24"/>
                  <w:szCs w:val="24"/>
                </w:rPr>
                <w:t>Профайл</w:t>
              </w:r>
            </w:hyperlink>
          </w:p>
          <w:p w14:paraId="2A3E67EC" w14:textId="77777777" w:rsidR="00A30FEE" w:rsidRDefault="00A30FEE" w:rsidP="00951A46"/>
        </w:tc>
        <w:tc>
          <w:tcPr>
            <w:tcW w:w="5387" w:type="dxa"/>
          </w:tcPr>
          <w:p w14:paraId="3725A3A0" w14:textId="77777777" w:rsidR="00A30FEE" w:rsidRPr="00D66CAF" w:rsidRDefault="00A30FEE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Контакти:</w:t>
            </w:r>
          </w:p>
          <w:p w14:paraId="3A02F144" w14:textId="77777777" w:rsidR="00A30FEE" w:rsidRPr="001C392C" w:rsidRDefault="00A30FEE" w:rsidP="00951A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vltava71@ukr.net</w:t>
            </w:r>
          </w:p>
        </w:tc>
        <w:tc>
          <w:tcPr>
            <w:tcW w:w="2693" w:type="dxa"/>
            <w:vMerge/>
          </w:tcPr>
          <w:p w14:paraId="1DEE83C3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</w:tbl>
    <w:p w14:paraId="0B22F4E1" w14:textId="77777777" w:rsidR="00A30FEE" w:rsidRPr="00D66CAF" w:rsidRDefault="00A30FEE" w:rsidP="00A30FEE"/>
    <w:p w14:paraId="571913C9" w14:textId="77777777" w:rsidR="00A30FEE" w:rsidRPr="00D66CAF" w:rsidRDefault="00A30FEE" w:rsidP="00A30FEE">
      <w:pPr>
        <w:pStyle w:val="a7"/>
        <w:widowControl/>
        <w:numPr>
          <w:ilvl w:val="0"/>
          <w:numId w:val="1"/>
        </w:numPr>
        <w:autoSpaceDE/>
        <w:autoSpaceDN/>
        <w:jc w:val="center"/>
        <w:rPr>
          <w:b/>
          <w:sz w:val="24"/>
          <w:szCs w:val="24"/>
        </w:rPr>
      </w:pPr>
      <w:r w:rsidRPr="00D66CAF">
        <w:rPr>
          <w:b/>
          <w:sz w:val="24"/>
          <w:szCs w:val="24"/>
        </w:rPr>
        <w:t>Загальна інформація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6201"/>
      </w:tblGrid>
      <w:tr w:rsidR="00A30FEE" w:rsidRPr="00D66CAF" w14:paraId="05119C0C" w14:textId="77777777" w:rsidTr="00951A46">
        <w:tc>
          <w:tcPr>
            <w:tcW w:w="3936" w:type="dxa"/>
          </w:tcPr>
          <w:p w14:paraId="7818DAC3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  <w:tc>
          <w:tcPr>
            <w:tcW w:w="6201" w:type="dxa"/>
            <w:vAlign w:val="center"/>
          </w:tcPr>
          <w:p w14:paraId="6C8D5563" w14:textId="77777777" w:rsidR="00A30FEE" w:rsidRPr="00D66CAF" w:rsidRDefault="00A30FEE" w:rsidP="00951A46">
            <w:pPr>
              <w:rPr>
                <w:sz w:val="24"/>
                <w:szCs w:val="24"/>
              </w:rPr>
            </w:pPr>
          </w:p>
        </w:tc>
      </w:tr>
    </w:tbl>
    <w:p w14:paraId="50FE2AB4" w14:textId="77777777" w:rsidR="007177E5" w:rsidRPr="000B3453" w:rsidRDefault="007177E5" w:rsidP="007177E5"/>
    <w:p w14:paraId="41B91588" w14:textId="77777777" w:rsidR="007177E5" w:rsidRPr="000B3453" w:rsidRDefault="007177E5" w:rsidP="007177E5">
      <w:pPr>
        <w:pStyle w:val="a7"/>
        <w:widowControl/>
        <w:numPr>
          <w:ilvl w:val="0"/>
          <w:numId w:val="1"/>
        </w:numPr>
        <w:autoSpaceDE/>
        <w:autoSpaceDN/>
        <w:jc w:val="center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Загальна інформація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6201"/>
      </w:tblGrid>
      <w:tr w:rsidR="007177E5" w:rsidRPr="000B3453" w14:paraId="0832FEA4" w14:textId="77777777" w:rsidTr="00E025F3">
        <w:tc>
          <w:tcPr>
            <w:tcW w:w="3936" w:type="dxa"/>
          </w:tcPr>
          <w:p w14:paraId="747BC996" w14:textId="77777777" w:rsidR="007177E5" w:rsidRPr="000B3453" w:rsidRDefault="007177E5" w:rsidP="00E025F3">
            <w:pPr>
              <w:rPr>
                <w:sz w:val="24"/>
                <w:szCs w:val="24"/>
              </w:rPr>
            </w:pPr>
          </w:p>
        </w:tc>
        <w:tc>
          <w:tcPr>
            <w:tcW w:w="6201" w:type="dxa"/>
            <w:vAlign w:val="center"/>
          </w:tcPr>
          <w:p w14:paraId="4BF16EC3" w14:textId="77777777" w:rsidR="007177E5" w:rsidRPr="000B3453" w:rsidRDefault="007177E5" w:rsidP="00E025F3">
            <w:pPr>
              <w:rPr>
                <w:sz w:val="24"/>
                <w:szCs w:val="24"/>
              </w:rPr>
            </w:pPr>
          </w:p>
        </w:tc>
      </w:tr>
    </w:tbl>
    <w:p w14:paraId="275F9E37" w14:textId="77777777" w:rsidR="007177E5" w:rsidRPr="00140A5D" w:rsidRDefault="007177E5" w:rsidP="007177E5">
      <w:pPr>
        <w:rPr>
          <w:sz w:val="24"/>
          <w:szCs w:val="24"/>
        </w:rPr>
      </w:pPr>
      <w:r w:rsidRPr="00140A5D">
        <w:rPr>
          <w:b/>
          <w:sz w:val="24"/>
          <w:szCs w:val="24"/>
        </w:rPr>
        <w:t xml:space="preserve">Освітній компонент викладається на </w:t>
      </w:r>
      <w:r w:rsidRPr="00140A5D">
        <w:rPr>
          <w:b/>
          <w:color w:val="000000"/>
          <w:sz w:val="24"/>
          <w:szCs w:val="24"/>
        </w:rPr>
        <w:t xml:space="preserve">першому курсі у 2 семестрі (денна форма), на </w:t>
      </w:r>
      <w:r w:rsidRPr="00140A5D">
        <w:rPr>
          <w:color w:val="000000"/>
          <w:sz w:val="24"/>
          <w:szCs w:val="24"/>
        </w:rPr>
        <w:t>першому курсі у 2  семестрі (заочна форма)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621"/>
        <w:gridCol w:w="1621"/>
        <w:gridCol w:w="1621"/>
        <w:gridCol w:w="1374"/>
      </w:tblGrid>
      <w:tr w:rsidR="007177E5" w:rsidRPr="00140A5D" w14:paraId="1F0BAB4F" w14:textId="77777777" w:rsidTr="00E025F3"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56625" w14:textId="77777777" w:rsidR="007177E5" w:rsidRDefault="007177E5" w:rsidP="00E025F3">
            <w:pPr>
              <w:rPr>
                <w:b/>
                <w:sz w:val="24"/>
                <w:szCs w:val="24"/>
              </w:rPr>
            </w:pPr>
            <w:r w:rsidRPr="00140A5D">
              <w:rPr>
                <w:b/>
                <w:sz w:val="24"/>
                <w:szCs w:val="24"/>
              </w:rPr>
              <w:t>Кількість кредитів - 3 , годин – 90</w:t>
            </w:r>
          </w:p>
          <w:p w14:paraId="736C5BD3" w14:textId="77777777" w:rsidR="007177E5" w:rsidRPr="00140A5D" w:rsidRDefault="007177E5" w:rsidP="00E025F3">
            <w:pPr>
              <w:rPr>
                <w:b/>
                <w:sz w:val="24"/>
                <w:szCs w:val="24"/>
              </w:rPr>
            </w:pPr>
          </w:p>
        </w:tc>
      </w:tr>
      <w:tr w:rsidR="007177E5" w14:paraId="040EAE04" w14:textId="77777777" w:rsidTr="00E025F3">
        <w:tc>
          <w:tcPr>
            <w:tcW w:w="3652" w:type="dxa"/>
            <w:vMerge w:val="restart"/>
            <w:tcBorders>
              <w:top w:val="single" w:sz="4" w:space="0" w:color="auto"/>
            </w:tcBorders>
          </w:tcPr>
          <w:p w14:paraId="1DB7C0B4" w14:textId="77777777" w:rsidR="007177E5" w:rsidRDefault="007177E5" w:rsidP="00E025F3">
            <w:pPr>
              <w:rPr>
                <w:b/>
              </w:rPr>
            </w:pPr>
            <w:r>
              <w:rPr>
                <w:b/>
              </w:rPr>
              <w:t>Аудиторні заняття, годин:</w:t>
            </w:r>
          </w:p>
          <w:p w14:paraId="2D688C6A" w14:textId="77777777" w:rsidR="007177E5" w:rsidRDefault="007177E5" w:rsidP="00E025F3">
            <w:pPr>
              <w:jc w:val="right"/>
            </w:pPr>
            <w:r>
              <w:t>денна форма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1EDF7BE0" w14:textId="77777777" w:rsidR="007177E5" w:rsidRDefault="007177E5" w:rsidP="00E025F3">
            <w:pPr>
              <w:jc w:val="center"/>
            </w:pPr>
            <w:r>
              <w:t>Всього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7EA01125" w14:textId="77777777" w:rsidR="007177E5" w:rsidRDefault="007177E5" w:rsidP="00E025F3">
            <w:pPr>
              <w:jc w:val="center"/>
            </w:pPr>
            <w:r>
              <w:t>лекції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5DBEB14D" w14:textId="77777777" w:rsidR="007177E5" w:rsidRDefault="007177E5" w:rsidP="00E025F3">
            <w:pPr>
              <w:ind w:left="-57" w:right="-57"/>
              <w:jc w:val="center"/>
            </w:pPr>
            <w:r>
              <w:t>лабораторні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77A4B05C" w14:textId="77777777" w:rsidR="007177E5" w:rsidRDefault="007177E5" w:rsidP="00E025F3">
            <w:pPr>
              <w:jc w:val="center"/>
            </w:pPr>
            <w:r>
              <w:t>практичні</w:t>
            </w:r>
          </w:p>
        </w:tc>
      </w:tr>
      <w:tr w:rsidR="007177E5" w14:paraId="72A4D0ED" w14:textId="77777777" w:rsidTr="00E025F3">
        <w:tc>
          <w:tcPr>
            <w:tcW w:w="3652" w:type="dxa"/>
            <w:vMerge/>
          </w:tcPr>
          <w:p w14:paraId="423674D8" w14:textId="77777777" w:rsidR="007177E5" w:rsidRDefault="007177E5" w:rsidP="00E025F3">
            <w:pPr>
              <w:ind w:left="284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3E2D4E72" w14:textId="77777777" w:rsidR="007177E5" w:rsidRDefault="007177E5" w:rsidP="00E025F3">
            <w:pPr>
              <w:jc w:val="center"/>
            </w:pPr>
            <w:r>
              <w:t>30</w:t>
            </w:r>
          </w:p>
        </w:tc>
        <w:tc>
          <w:tcPr>
            <w:tcW w:w="1621" w:type="dxa"/>
            <w:vAlign w:val="center"/>
          </w:tcPr>
          <w:p w14:paraId="6B274C4B" w14:textId="77777777" w:rsidR="007177E5" w:rsidRDefault="007177E5" w:rsidP="00E025F3">
            <w:pPr>
              <w:jc w:val="center"/>
            </w:pPr>
            <w:r>
              <w:t>14</w:t>
            </w:r>
          </w:p>
        </w:tc>
        <w:tc>
          <w:tcPr>
            <w:tcW w:w="1621" w:type="dxa"/>
            <w:vAlign w:val="center"/>
          </w:tcPr>
          <w:p w14:paraId="5DA6D421" w14:textId="77777777" w:rsidR="007177E5" w:rsidRDefault="007177E5" w:rsidP="00E025F3">
            <w:pPr>
              <w:jc w:val="center"/>
            </w:pPr>
            <w:r>
              <w:t>-</w:t>
            </w:r>
          </w:p>
        </w:tc>
        <w:tc>
          <w:tcPr>
            <w:tcW w:w="1374" w:type="dxa"/>
          </w:tcPr>
          <w:p w14:paraId="6424CBA1" w14:textId="77777777" w:rsidR="007177E5" w:rsidRDefault="007177E5" w:rsidP="00E025F3">
            <w:pPr>
              <w:jc w:val="center"/>
            </w:pPr>
            <w:r>
              <w:t>16</w:t>
            </w:r>
          </w:p>
        </w:tc>
      </w:tr>
      <w:tr w:rsidR="007177E5" w14:paraId="664AC079" w14:textId="77777777" w:rsidTr="00E025F3">
        <w:tc>
          <w:tcPr>
            <w:tcW w:w="3652" w:type="dxa"/>
          </w:tcPr>
          <w:p w14:paraId="37F01473" w14:textId="77777777" w:rsidR="007177E5" w:rsidRDefault="007177E5" w:rsidP="00E025F3">
            <w:pPr>
              <w:ind w:left="284"/>
              <w:jc w:val="right"/>
            </w:pPr>
            <w:r>
              <w:t>заочна форма</w:t>
            </w:r>
          </w:p>
        </w:tc>
        <w:tc>
          <w:tcPr>
            <w:tcW w:w="1621" w:type="dxa"/>
            <w:vAlign w:val="center"/>
          </w:tcPr>
          <w:p w14:paraId="104D5F77" w14:textId="77777777" w:rsidR="007177E5" w:rsidRDefault="007177E5" w:rsidP="00E025F3">
            <w:pPr>
              <w:jc w:val="center"/>
            </w:pPr>
            <w:r>
              <w:t>8</w:t>
            </w:r>
          </w:p>
        </w:tc>
        <w:tc>
          <w:tcPr>
            <w:tcW w:w="1621" w:type="dxa"/>
            <w:vAlign w:val="center"/>
          </w:tcPr>
          <w:p w14:paraId="035409FD" w14:textId="77777777" w:rsidR="007177E5" w:rsidRDefault="007177E5" w:rsidP="00E025F3">
            <w:pPr>
              <w:jc w:val="center"/>
            </w:pPr>
            <w:r>
              <w:t>4</w:t>
            </w:r>
          </w:p>
        </w:tc>
        <w:tc>
          <w:tcPr>
            <w:tcW w:w="1621" w:type="dxa"/>
            <w:vAlign w:val="center"/>
          </w:tcPr>
          <w:p w14:paraId="4A0FD366" w14:textId="77777777" w:rsidR="007177E5" w:rsidRDefault="007177E5" w:rsidP="00E025F3">
            <w:pPr>
              <w:jc w:val="center"/>
            </w:pPr>
          </w:p>
        </w:tc>
        <w:tc>
          <w:tcPr>
            <w:tcW w:w="1374" w:type="dxa"/>
          </w:tcPr>
          <w:p w14:paraId="5C2DDB81" w14:textId="77777777" w:rsidR="007177E5" w:rsidRDefault="007177E5" w:rsidP="00E025F3">
            <w:pPr>
              <w:jc w:val="center"/>
            </w:pPr>
            <w:r>
              <w:t>4</w:t>
            </w:r>
          </w:p>
        </w:tc>
      </w:tr>
      <w:tr w:rsidR="007177E5" w14:paraId="1B6BBB4E" w14:textId="77777777" w:rsidTr="00E025F3">
        <w:tc>
          <w:tcPr>
            <w:tcW w:w="3652" w:type="dxa"/>
          </w:tcPr>
          <w:p w14:paraId="5CC6CF47" w14:textId="77777777" w:rsidR="007177E5" w:rsidRDefault="007177E5" w:rsidP="00E025F3">
            <w:pPr>
              <w:rPr>
                <w:b/>
              </w:rPr>
            </w:pPr>
            <w:r>
              <w:rPr>
                <w:b/>
              </w:rPr>
              <w:t>Самостійна робота, годин</w:t>
            </w:r>
          </w:p>
        </w:tc>
        <w:tc>
          <w:tcPr>
            <w:tcW w:w="3242" w:type="dxa"/>
            <w:gridSpan w:val="2"/>
            <w:vAlign w:val="center"/>
          </w:tcPr>
          <w:p w14:paraId="520AB128" w14:textId="77777777" w:rsidR="007177E5" w:rsidRDefault="007177E5" w:rsidP="00E025F3">
            <w:pPr>
              <w:jc w:val="center"/>
            </w:pPr>
            <w:r>
              <w:t>60</w:t>
            </w:r>
          </w:p>
        </w:tc>
        <w:tc>
          <w:tcPr>
            <w:tcW w:w="2995" w:type="dxa"/>
            <w:gridSpan w:val="2"/>
            <w:vAlign w:val="center"/>
          </w:tcPr>
          <w:p w14:paraId="7F3B279D" w14:textId="450EDCE3" w:rsidR="007177E5" w:rsidRDefault="007177E5" w:rsidP="00E025F3">
            <w:pPr>
              <w:jc w:val="center"/>
            </w:pPr>
            <w:r>
              <w:t>7</w:t>
            </w:r>
            <w:r w:rsidR="0081274C">
              <w:t>6</w:t>
            </w:r>
          </w:p>
        </w:tc>
      </w:tr>
    </w:tbl>
    <w:p w14:paraId="0EFD7030" w14:textId="77777777" w:rsidR="007177E5" w:rsidRPr="00A57B6F" w:rsidRDefault="007177E5" w:rsidP="007177E5">
      <w:pPr>
        <w:ind w:left="318"/>
      </w:pPr>
      <w:hyperlink r:id="rId19">
        <w:proofErr w:type="spellStart"/>
        <w:r w:rsidRPr="00A57B6F">
          <w:rPr>
            <w:b/>
            <w:color w:val="0000FF"/>
            <w:spacing w:val="-3"/>
            <w:u w:val="thick" w:color="0000FF"/>
          </w:rPr>
          <w:t>Розкла</w:t>
        </w:r>
        <w:proofErr w:type="spellEnd"/>
        <w:r>
          <w:rPr>
            <w:b/>
            <w:color w:val="0000FF"/>
            <w:spacing w:val="-3"/>
            <w:u w:val="thick" w:color="0000FF"/>
          </w:rPr>
          <w:t xml:space="preserve"> </w:t>
        </w:r>
        <w:proofErr w:type="spellStart"/>
        <w:r w:rsidRPr="00A57B6F">
          <w:rPr>
            <w:b/>
            <w:color w:val="0000FF"/>
            <w:spacing w:val="-3"/>
            <w:u w:val="thick" w:color="0000FF"/>
          </w:rPr>
          <w:t>дзанять</w:t>
        </w:r>
        <w:proofErr w:type="spellEnd"/>
      </w:hyperlink>
    </w:p>
    <w:p w14:paraId="2BC5948A" w14:textId="77777777" w:rsidR="007177E5" w:rsidRPr="000B3453" w:rsidRDefault="007177E5" w:rsidP="007177E5"/>
    <w:p w14:paraId="55E04753" w14:textId="77777777" w:rsidR="007177E5" w:rsidRPr="000B3453" w:rsidRDefault="007177E5" w:rsidP="007177E5">
      <w:pPr>
        <w:jc w:val="center"/>
        <w:rPr>
          <w:sz w:val="24"/>
          <w:szCs w:val="24"/>
        </w:rPr>
      </w:pPr>
      <w:r w:rsidRPr="000B3453">
        <w:rPr>
          <w:b/>
          <w:sz w:val="24"/>
          <w:szCs w:val="24"/>
        </w:rPr>
        <w:t xml:space="preserve">2. Анотація </w:t>
      </w:r>
      <w:r>
        <w:rPr>
          <w:b/>
          <w:sz w:val="24"/>
          <w:szCs w:val="24"/>
        </w:rPr>
        <w:t>освітнього компоненту</w:t>
      </w:r>
    </w:p>
    <w:p w14:paraId="181D2926" w14:textId="77777777" w:rsidR="007177E5" w:rsidRDefault="007177E5" w:rsidP="007177E5">
      <w:pPr>
        <w:ind w:firstLine="708"/>
        <w:jc w:val="both"/>
        <w:rPr>
          <w:sz w:val="24"/>
          <w:szCs w:val="24"/>
        </w:rPr>
      </w:pPr>
      <w:r w:rsidRPr="00D66CAF">
        <w:rPr>
          <w:sz w:val="24"/>
          <w:szCs w:val="24"/>
          <w:lang w:eastAsia="uk-UA"/>
        </w:rPr>
        <w:t xml:space="preserve">Освітній компонент (ОК) «УКРАЇНСЬКА МОВА ПРОФЕСІЙНОГО СПРЯМУВАННЯ» </w:t>
      </w:r>
      <w:r w:rsidRPr="00D66CAF">
        <w:rPr>
          <w:sz w:val="24"/>
          <w:szCs w:val="24"/>
        </w:rPr>
        <w:t xml:space="preserve">допомагає здобувачам освіти опанувати лексичні, орфоепічні, граматичні й стилістичні норми сучасної української мови, сформувати базовий рівень володіння професійною мовою для засвоєння матеріалу фахових освітніх компонент, а також навчити їх </w:t>
      </w:r>
      <w:r w:rsidRPr="00D66CAF">
        <w:rPr>
          <w:sz w:val="24"/>
          <w:szCs w:val="24"/>
        </w:rPr>
        <w:lastRenderedPageBreak/>
        <w:t>основ наукової роботи та ведення ділової документації.</w:t>
      </w:r>
    </w:p>
    <w:p w14:paraId="31C06328" w14:textId="77777777" w:rsidR="007177E5" w:rsidRPr="00D66CAF" w:rsidRDefault="007177E5" w:rsidP="007177E5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D66CAF">
        <w:rPr>
          <w:sz w:val="24"/>
          <w:szCs w:val="24"/>
        </w:rPr>
        <w:t xml:space="preserve">У результаті вивчення </w:t>
      </w:r>
      <w:r w:rsidRPr="00D66CAF">
        <w:rPr>
          <w:sz w:val="24"/>
          <w:szCs w:val="24"/>
          <w:lang w:eastAsia="uk-UA"/>
        </w:rPr>
        <w:t xml:space="preserve">освітнього компоненту </w:t>
      </w:r>
      <w:r w:rsidRPr="00D66CAF">
        <w:rPr>
          <w:sz w:val="24"/>
          <w:szCs w:val="24"/>
        </w:rPr>
        <w:t xml:space="preserve">здобувач освіти повинен:  </w:t>
      </w:r>
    </w:p>
    <w:p w14:paraId="3CA8D2E4" w14:textId="77777777" w:rsidR="007177E5" w:rsidRPr="00D66CAF" w:rsidRDefault="007177E5" w:rsidP="007177E5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D66CAF">
        <w:rPr>
          <w:b/>
          <w:sz w:val="24"/>
          <w:szCs w:val="24"/>
        </w:rPr>
        <w:t>знати:</w:t>
      </w:r>
      <w:r w:rsidRPr="00D66CAF">
        <w:rPr>
          <w:sz w:val="24"/>
          <w:szCs w:val="24"/>
        </w:rPr>
        <w:t xml:space="preserve"> етапи розвитку української літературної мови, становлення фахової термінології; державний стандарт на оформлення ділових документів та вимоги до композиції наукових робіт; основні </w:t>
      </w:r>
      <w:proofErr w:type="spellStart"/>
      <w:r w:rsidRPr="00D66CAF">
        <w:rPr>
          <w:sz w:val="24"/>
          <w:szCs w:val="24"/>
        </w:rPr>
        <w:t>мовні</w:t>
      </w:r>
      <w:proofErr w:type="spellEnd"/>
      <w:r w:rsidRPr="00D66CAF">
        <w:rPr>
          <w:sz w:val="24"/>
          <w:szCs w:val="24"/>
        </w:rPr>
        <w:t xml:space="preserve"> засоби й прийоми нормування наукових текстів і ділової документації.</w:t>
      </w:r>
    </w:p>
    <w:p w14:paraId="33AF5B1B" w14:textId="77777777" w:rsidR="007177E5" w:rsidRPr="00D66CAF" w:rsidRDefault="007177E5" w:rsidP="007177E5">
      <w:pPr>
        <w:ind w:firstLine="708"/>
        <w:jc w:val="both"/>
        <w:rPr>
          <w:sz w:val="24"/>
          <w:szCs w:val="24"/>
        </w:rPr>
      </w:pPr>
      <w:r w:rsidRPr="00D66CAF">
        <w:rPr>
          <w:b/>
          <w:sz w:val="24"/>
          <w:szCs w:val="24"/>
        </w:rPr>
        <w:t>вміти:</w:t>
      </w:r>
      <w:r w:rsidRPr="00D66CAF">
        <w:rPr>
          <w:sz w:val="24"/>
          <w:szCs w:val="24"/>
        </w:rPr>
        <w:t xml:space="preserve"> володіти нормами </w:t>
      </w:r>
      <w:r w:rsidRPr="009853B0">
        <w:rPr>
          <w:sz w:val="24"/>
          <w:szCs w:val="24"/>
        </w:rPr>
        <w:t>літературної</w:t>
      </w:r>
      <w:r w:rsidRPr="00D66CAF">
        <w:rPr>
          <w:sz w:val="24"/>
          <w:szCs w:val="24"/>
        </w:rPr>
        <w:t xml:space="preserve"> мови; користуватися всіма її засобами незалежно від умов спілкування, мети й змісту мовлення; користуватися фаховими монографічними, навчальними та довідковими виданнями, різними видами словників; складати різні ділові документи.</w:t>
      </w:r>
    </w:p>
    <w:p w14:paraId="6946F253" w14:textId="77777777" w:rsidR="007177E5" w:rsidRPr="00D83312" w:rsidRDefault="007177E5" w:rsidP="007177E5">
      <w:pPr>
        <w:ind w:firstLine="708"/>
        <w:jc w:val="both"/>
        <w:rPr>
          <w:rStyle w:val="markedcontent"/>
          <w:rFonts w:eastAsiaTheme="majorEastAsia"/>
          <w:sz w:val="24"/>
          <w:szCs w:val="24"/>
        </w:rPr>
      </w:pPr>
      <w:r w:rsidRPr="009853B0">
        <w:rPr>
          <w:rStyle w:val="markedcontent"/>
          <w:rFonts w:eastAsiaTheme="majorEastAsia"/>
          <w:sz w:val="24"/>
          <w:szCs w:val="24"/>
        </w:rPr>
        <w:t>Освітній компонент «</w:t>
      </w:r>
      <w:r w:rsidRPr="009853B0">
        <w:rPr>
          <w:sz w:val="24"/>
          <w:szCs w:val="24"/>
          <w:lang w:eastAsia="uk-UA"/>
        </w:rPr>
        <w:t>«УКРАЇНСЬКА МОВА ПРОФЕСІЙНОГО СПРЯМУВАННЯ»</w:t>
      </w:r>
      <w:r w:rsidRPr="009853B0">
        <w:rPr>
          <w:rStyle w:val="markedcontent"/>
          <w:rFonts w:eastAsiaTheme="majorEastAsia"/>
          <w:sz w:val="24"/>
          <w:szCs w:val="24"/>
        </w:rPr>
        <w:t xml:space="preserve"> базується на знаннях, отриманих здобувачем освіти в результаті вивчення шкільної української мови, ОК </w:t>
      </w:r>
      <w:r w:rsidRPr="009853B0">
        <w:rPr>
          <w:b/>
          <w:spacing w:val="-2"/>
          <w:sz w:val="24"/>
          <w:szCs w:val="24"/>
        </w:rPr>
        <w:t>«</w:t>
      </w:r>
      <w:r w:rsidRPr="009853B0">
        <w:rPr>
          <w:sz w:val="24"/>
          <w:szCs w:val="24"/>
        </w:rPr>
        <w:t>Історія України та української культури»,</w:t>
      </w:r>
      <w:r w:rsidRPr="009853B0">
        <w:rPr>
          <w:rStyle w:val="markedcontent"/>
          <w:rFonts w:eastAsiaTheme="majorEastAsia"/>
          <w:sz w:val="24"/>
          <w:szCs w:val="24"/>
        </w:rPr>
        <w:t xml:space="preserve"> </w:t>
      </w:r>
      <w:r w:rsidRPr="009853B0">
        <w:rPr>
          <w:sz w:val="24"/>
          <w:szCs w:val="24"/>
        </w:rPr>
        <w:t xml:space="preserve">є </w:t>
      </w:r>
      <w:r w:rsidRPr="009853B0">
        <w:rPr>
          <w:rStyle w:val="markedcontent"/>
          <w:rFonts w:eastAsiaTheme="majorEastAsia"/>
          <w:sz w:val="24"/>
          <w:szCs w:val="24"/>
        </w:rPr>
        <w:t>необхідним для опанування ОК «Філософія сталого розвитку та основи права», «</w:t>
      </w:r>
      <w:r w:rsidRPr="009853B0">
        <w:rPr>
          <w:sz w:val="24"/>
          <w:szCs w:val="24"/>
        </w:rPr>
        <w:t>Іноземна мова професійного спрямування</w:t>
      </w:r>
      <w:r>
        <w:rPr>
          <w:rStyle w:val="markedcontent"/>
          <w:rFonts w:eastAsiaTheme="majorEastAsia"/>
          <w:sz w:val="24"/>
          <w:szCs w:val="24"/>
        </w:rPr>
        <w:t>»</w:t>
      </w:r>
      <w:r w:rsidRPr="009853B0">
        <w:rPr>
          <w:sz w:val="24"/>
          <w:szCs w:val="24"/>
        </w:rPr>
        <w:t>, «Основи наукових досліджень».</w:t>
      </w:r>
      <w:r>
        <w:rPr>
          <w:color w:val="00B050"/>
          <w:sz w:val="24"/>
          <w:szCs w:val="24"/>
        </w:rPr>
        <w:t xml:space="preserve"> </w:t>
      </w:r>
    </w:p>
    <w:p w14:paraId="61CB39FC" w14:textId="77777777" w:rsidR="007177E5" w:rsidRPr="00140A5D" w:rsidRDefault="007177E5" w:rsidP="007177E5">
      <w:pPr>
        <w:jc w:val="center"/>
        <w:rPr>
          <w:b/>
          <w:sz w:val="24"/>
          <w:szCs w:val="24"/>
        </w:rPr>
      </w:pPr>
    </w:p>
    <w:p w14:paraId="4C7C5E99" w14:textId="77777777" w:rsidR="007177E5" w:rsidRPr="00140A5D" w:rsidRDefault="007177E5" w:rsidP="007177E5">
      <w:pPr>
        <w:jc w:val="center"/>
        <w:rPr>
          <w:b/>
          <w:sz w:val="24"/>
          <w:szCs w:val="24"/>
        </w:rPr>
      </w:pPr>
      <w:r w:rsidRPr="00140A5D">
        <w:rPr>
          <w:b/>
          <w:sz w:val="24"/>
          <w:szCs w:val="24"/>
        </w:rPr>
        <w:t>3. Мета освітнього компоненту</w:t>
      </w:r>
    </w:p>
    <w:p w14:paraId="5A45FC8E" w14:textId="77777777" w:rsidR="007177E5" w:rsidRDefault="007177E5" w:rsidP="007177E5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 w:rsidRPr="00D66CAF">
        <w:rPr>
          <w:b/>
          <w:sz w:val="24"/>
          <w:szCs w:val="24"/>
        </w:rPr>
        <w:t>Метою</w:t>
      </w:r>
      <w:r w:rsidRPr="00D66CAF">
        <w:rPr>
          <w:sz w:val="24"/>
          <w:szCs w:val="24"/>
        </w:rPr>
        <w:t xml:space="preserve"> викладання </w:t>
      </w:r>
      <w:r w:rsidRPr="00D66CAF">
        <w:rPr>
          <w:sz w:val="24"/>
          <w:szCs w:val="24"/>
          <w:lang w:eastAsia="uk-UA"/>
        </w:rPr>
        <w:t>освітнього компоненту</w:t>
      </w:r>
      <w:r w:rsidRPr="00D66CAF">
        <w:rPr>
          <w:sz w:val="24"/>
          <w:szCs w:val="24"/>
        </w:rPr>
        <w:t xml:space="preserve"> є ознайомлення здобувачів вищої освіти з нормами сучасної української мови у професійному спілкуванні, підвищення загальної та </w:t>
      </w:r>
      <w:proofErr w:type="spellStart"/>
      <w:r w:rsidRPr="00D66CAF">
        <w:rPr>
          <w:sz w:val="24"/>
          <w:szCs w:val="24"/>
        </w:rPr>
        <w:t>мовної</w:t>
      </w:r>
      <w:proofErr w:type="spellEnd"/>
      <w:r w:rsidRPr="00D66CAF">
        <w:rPr>
          <w:sz w:val="24"/>
          <w:szCs w:val="24"/>
        </w:rPr>
        <w:t xml:space="preserve"> культури майбутніх фахівців харчової промисловості, формуванні практичних навичок професійного усного й писемного спілкування, а також виховання культури мовлення здобувачів як носіїв української мови.</w:t>
      </w:r>
    </w:p>
    <w:p w14:paraId="49F6BFC8" w14:textId="77777777" w:rsidR="007177E5" w:rsidRPr="00E50C5B" w:rsidRDefault="007177E5" w:rsidP="007177E5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</w:p>
    <w:p w14:paraId="1A284096" w14:textId="77777777" w:rsidR="007177E5" w:rsidRPr="00806C17" w:rsidRDefault="007177E5" w:rsidP="007177E5">
      <w:pPr>
        <w:pStyle w:val="Default"/>
        <w:jc w:val="center"/>
        <w:rPr>
          <w:b/>
          <w:lang w:val="uk-UA"/>
        </w:rPr>
      </w:pPr>
      <w:r w:rsidRPr="00806C17">
        <w:rPr>
          <w:b/>
          <w:lang w:val="uk-UA"/>
        </w:rPr>
        <w:t>4. Компетентності та програмні результати навчання</w:t>
      </w:r>
    </w:p>
    <w:p w14:paraId="154287AC" w14:textId="77777777" w:rsidR="007177E5" w:rsidRPr="00140A5D" w:rsidRDefault="007177E5" w:rsidP="007177E5">
      <w:pPr>
        <w:adjustRightInd w:val="0"/>
        <w:spacing w:after="240"/>
        <w:ind w:firstLine="709"/>
        <w:jc w:val="both"/>
        <w:rPr>
          <w:rFonts w:ascii="Times Roman" w:eastAsiaTheme="minorEastAsia" w:hAnsi="Times Roman" w:cs="Times Roman"/>
          <w:color w:val="000000"/>
          <w:sz w:val="24"/>
          <w:szCs w:val="24"/>
          <w:lang w:eastAsia="ru-RU"/>
        </w:rPr>
      </w:pPr>
      <w:r w:rsidRPr="00140A5D">
        <w:rPr>
          <w:sz w:val="24"/>
          <w:szCs w:val="24"/>
        </w:rPr>
        <w:t>У результаті вивчення освітнього</w:t>
      </w:r>
      <w:r w:rsidRPr="009455FF">
        <w:rPr>
          <w:sz w:val="24"/>
          <w:szCs w:val="24"/>
        </w:rPr>
        <w:t xml:space="preserve"> </w:t>
      </w:r>
      <w:r w:rsidRPr="00140A5D">
        <w:rPr>
          <w:sz w:val="24"/>
          <w:szCs w:val="24"/>
        </w:rPr>
        <w:t xml:space="preserve">компоненту «УКРАЇНСЬКА МОВА (ЗА ПРОФЕСІЙНИМ СПРЯМУВАННЯМ)» здобувач вищої освіти отримує наступні програмні компетентності та програмні результати навчання, які визначені в </w:t>
      </w:r>
      <w:hyperlink r:id="rId20" w:history="1">
        <w:r w:rsidR="004E37AE" w:rsidRPr="004E37AE">
          <w:rPr>
            <w:rStyle w:val="ae"/>
            <w:sz w:val="24"/>
            <w:szCs w:val="24"/>
          </w:rPr>
          <w:t>Стандарті вищої освіти за спеціальністю 241 "</w:t>
        </w:r>
        <w:proofErr w:type="spellStart"/>
        <w:r w:rsidR="004E37AE" w:rsidRPr="004E37AE">
          <w:rPr>
            <w:rStyle w:val="ae"/>
            <w:sz w:val="24"/>
            <w:szCs w:val="24"/>
          </w:rPr>
          <w:t>Готельно</w:t>
        </w:r>
        <w:proofErr w:type="spellEnd"/>
        <w:r w:rsidR="004E37AE" w:rsidRPr="004E37AE">
          <w:rPr>
            <w:rStyle w:val="ae"/>
            <w:sz w:val="24"/>
            <w:szCs w:val="24"/>
          </w:rPr>
          <w:t>-ресторанна справа"</w:t>
        </w:r>
      </w:hyperlink>
      <w:r w:rsidR="004E37AE">
        <w:rPr>
          <w:sz w:val="24"/>
          <w:szCs w:val="24"/>
        </w:rPr>
        <w:t xml:space="preserve"> </w:t>
      </w:r>
      <w:r w:rsidRPr="00140A5D">
        <w:rPr>
          <w:rFonts w:eastAsiaTheme="minorEastAsia"/>
          <w:color w:val="000000"/>
          <w:sz w:val="24"/>
          <w:szCs w:val="24"/>
          <w:lang w:eastAsia="ru-RU"/>
        </w:rPr>
        <w:t>та</w:t>
      </w:r>
      <w:r>
        <w:t xml:space="preserve"> </w:t>
      </w:r>
      <w:hyperlink r:id="rId21" w:history="1">
        <w:r w:rsidR="004E37AE" w:rsidRPr="004E37AE">
          <w:rPr>
            <w:rStyle w:val="ae"/>
          </w:rPr>
          <w:t>Освітньо-професійні програмі "</w:t>
        </w:r>
        <w:proofErr w:type="spellStart"/>
        <w:r w:rsidR="004E37AE" w:rsidRPr="004E37AE">
          <w:rPr>
            <w:rStyle w:val="ae"/>
          </w:rPr>
          <w:t>Готельно</w:t>
        </w:r>
        <w:proofErr w:type="spellEnd"/>
        <w:r w:rsidR="004E37AE" w:rsidRPr="004E37AE">
          <w:rPr>
            <w:rStyle w:val="ae"/>
          </w:rPr>
          <w:t xml:space="preserve">-ресторанна </w:t>
        </w:r>
        <w:proofErr w:type="spellStart"/>
        <w:r w:rsidR="004E37AE" w:rsidRPr="004E37AE">
          <w:rPr>
            <w:rStyle w:val="ae"/>
          </w:rPr>
          <w:t>справа"</w:t>
        </w:r>
      </w:hyperlink>
      <w:r w:rsidRPr="00140A5D">
        <w:rPr>
          <w:rFonts w:eastAsiaTheme="minorEastAsia"/>
          <w:color w:val="000000"/>
          <w:sz w:val="24"/>
          <w:szCs w:val="24"/>
          <w:lang w:eastAsia="ru-RU"/>
        </w:rPr>
        <w:t>підготовки</w:t>
      </w:r>
      <w:proofErr w:type="spellEnd"/>
      <w:r w:rsidRPr="00140A5D">
        <w:rPr>
          <w:rFonts w:eastAsiaTheme="minorEastAsia"/>
          <w:color w:val="000000"/>
          <w:sz w:val="24"/>
          <w:szCs w:val="24"/>
          <w:lang w:eastAsia="ru-RU"/>
        </w:rPr>
        <w:t xml:space="preserve"> бакалаврів. </w:t>
      </w:r>
    </w:p>
    <w:p w14:paraId="345B8868" w14:textId="77777777" w:rsidR="007177E5" w:rsidRPr="00140A5D" w:rsidRDefault="007177E5" w:rsidP="007177E5">
      <w:pPr>
        <w:pStyle w:val="Default"/>
        <w:ind w:left="567" w:firstLine="709"/>
        <w:jc w:val="center"/>
        <w:rPr>
          <w:b/>
          <w:bCs/>
          <w:color w:val="auto"/>
          <w:lang w:val="uk-UA"/>
        </w:rPr>
      </w:pPr>
      <w:r w:rsidRPr="00140A5D">
        <w:rPr>
          <w:b/>
          <w:bCs/>
          <w:color w:val="auto"/>
          <w:lang w:val="uk-UA"/>
        </w:rPr>
        <w:t>Інтегральна компетентність</w:t>
      </w:r>
      <w:r>
        <w:rPr>
          <w:b/>
          <w:bCs/>
          <w:color w:val="auto"/>
          <w:lang w:val="uk-UA"/>
        </w:rPr>
        <w:t>:</w:t>
      </w:r>
    </w:p>
    <w:p w14:paraId="368CDD17" w14:textId="77777777" w:rsidR="007177E5" w:rsidRPr="00140A5D" w:rsidRDefault="007177E5" w:rsidP="007177E5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Здатність розв’</w:t>
      </w:r>
      <w:r w:rsidRPr="00885F93">
        <w:rPr>
          <w:sz w:val="24"/>
          <w:szCs w:val="24"/>
        </w:rPr>
        <w:t xml:space="preserve">язувати складні </w:t>
      </w:r>
      <w:r>
        <w:rPr>
          <w:sz w:val="24"/>
          <w:szCs w:val="24"/>
        </w:rPr>
        <w:t xml:space="preserve">спеціалізовані задачі та практичні проблеми  діяльності </w:t>
      </w:r>
      <w:proofErr w:type="spellStart"/>
      <w:r w:rsidR="00614910">
        <w:rPr>
          <w:sz w:val="24"/>
          <w:szCs w:val="24"/>
        </w:rPr>
        <w:t>субʼєктів</w:t>
      </w:r>
      <w:proofErr w:type="spellEnd"/>
      <w:r w:rsidR="00614910">
        <w:rPr>
          <w:sz w:val="24"/>
          <w:szCs w:val="24"/>
        </w:rPr>
        <w:t xml:space="preserve"> готельного і ресторанного бізнесу</w:t>
      </w:r>
      <w:r>
        <w:rPr>
          <w:sz w:val="24"/>
          <w:szCs w:val="24"/>
        </w:rPr>
        <w:t xml:space="preserve">, що передбачає застосування теорій та методів </w:t>
      </w:r>
      <w:r w:rsidR="00614910">
        <w:rPr>
          <w:sz w:val="24"/>
          <w:szCs w:val="24"/>
        </w:rPr>
        <w:t>системи</w:t>
      </w:r>
      <w:r>
        <w:rPr>
          <w:sz w:val="24"/>
          <w:szCs w:val="24"/>
        </w:rPr>
        <w:t xml:space="preserve"> науки </w:t>
      </w:r>
      <w:r w:rsidR="00614910">
        <w:rPr>
          <w:sz w:val="24"/>
          <w:szCs w:val="24"/>
        </w:rPr>
        <w:t xml:space="preserve">які формують концепції гостинності </w:t>
      </w:r>
      <w:r>
        <w:rPr>
          <w:sz w:val="24"/>
          <w:szCs w:val="24"/>
        </w:rPr>
        <w:t>і характеризу</w:t>
      </w:r>
      <w:r w:rsidR="00614910">
        <w:rPr>
          <w:sz w:val="24"/>
          <w:szCs w:val="24"/>
        </w:rPr>
        <w:t>ю</w:t>
      </w:r>
      <w:r>
        <w:rPr>
          <w:sz w:val="24"/>
          <w:szCs w:val="24"/>
        </w:rPr>
        <w:t xml:space="preserve">ться комплектністю </w:t>
      </w:r>
      <w:r w:rsidR="00614910">
        <w:rPr>
          <w:sz w:val="24"/>
          <w:szCs w:val="24"/>
        </w:rPr>
        <w:t>та</w:t>
      </w:r>
      <w:r>
        <w:rPr>
          <w:sz w:val="24"/>
          <w:szCs w:val="24"/>
        </w:rPr>
        <w:t xml:space="preserve"> невизначеністю умов.</w:t>
      </w:r>
    </w:p>
    <w:p w14:paraId="550A96FE" w14:textId="77777777" w:rsidR="007177E5" w:rsidRDefault="007177E5" w:rsidP="007177E5">
      <w:pPr>
        <w:ind w:firstLine="709"/>
        <w:jc w:val="both"/>
        <w:rPr>
          <w:b/>
          <w:bCs/>
          <w:sz w:val="24"/>
          <w:szCs w:val="24"/>
        </w:rPr>
      </w:pPr>
    </w:p>
    <w:p w14:paraId="124F6DBC" w14:textId="77777777" w:rsidR="007177E5" w:rsidRDefault="007177E5" w:rsidP="007177E5">
      <w:pPr>
        <w:ind w:firstLine="709"/>
        <w:jc w:val="center"/>
        <w:rPr>
          <w:b/>
          <w:bCs/>
          <w:sz w:val="24"/>
          <w:szCs w:val="24"/>
        </w:rPr>
      </w:pPr>
      <w:r w:rsidRPr="00140A5D">
        <w:rPr>
          <w:b/>
          <w:bCs/>
          <w:sz w:val="24"/>
          <w:szCs w:val="24"/>
        </w:rPr>
        <w:t>Загальні компетентності:</w:t>
      </w:r>
    </w:p>
    <w:p w14:paraId="0C318883" w14:textId="3164B4B4" w:rsidR="007177E5" w:rsidRDefault="00FA5DD1" w:rsidP="007177E5">
      <w:pPr>
        <w:adjustRightInd w:val="0"/>
        <w:spacing w:after="24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ЗК 0</w:t>
      </w:r>
      <w:r w:rsidR="00614910">
        <w:rPr>
          <w:sz w:val="24"/>
          <w:szCs w:val="24"/>
        </w:rPr>
        <w:t>6</w:t>
      </w:r>
      <w:r w:rsidR="007177E5" w:rsidRPr="00140A5D">
        <w:rPr>
          <w:sz w:val="24"/>
          <w:szCs w:val="24"/>
        </w:rPr>
        <w:t>. Здатність спілкуватися державною мовою</w:t>
      </w:r>
      <w:r w:rsidR="007177E5">
        <w:rPr>
          <w:sz w:val="24"/>
          <w:szCs w:val="24"/>
        </w:rPr>
        <w:t xml:space="preserve"> як усно, так </w:t>
      </w:r>
      <w:r w:rsidR="00614910">
        <w:rPr>
          <w:sz w:val="24"/>
          <w:szCs w:val="24"/>
        </w:rPr>
        <w:t>і</w:t>
      </w:r>
      <w:r w:rsidR="007177E5" w:rsidRPr="00140A5D">
        <w:rPr>
          <w:sz w:val="24"/>
          <w:szCs w:val="24"/>
        </w:rPr>
        <w:t xml:space="preserve"> письмово</w:t>
      </w:r>
    </w:p>
    <w:p w14:paraId="634EBA71" w14:textId="77777777" w:rsidR="007177E5" w:rsidRPr="00140A5D" w:rsidRDefault="007177E5" w:rsidP="007177E5">
      <w:pPr>
        <w:adjustRightInd w:val="0"/>
        <w:spacing w:after="240"/>
        <w:ind w:firstLine="708"/>
        <w:contextualSpacing/>
        <w:jc w:val="both"/>
        <w:rPr>
          <w:sz w:val="24"/>
          <w:szCs w:val="24"/>
        </w:rPr>
      </w:pPr>
    </w:p>
    <w:p w14:paraId="5E536B5F" w14:textId="77777777" w:rsidR="007177E5" w:rsidRPr="00140A5D" w:rsidRDefault="007177E5" w:rsidP="007177E5">
      <w:pPr>
        <w:pStyle w:val="Default"/>
        <w:ind w:firstLine="709"/>
        <w:jc w:val="center"/>
        <w:rPr>
          <w:b/>
          <w:bCs/>
          <w:color w:val="auto"/>
          <w:lang w:val="uk-UA"/>
        </w:rPr>
      </w:pPr>
      <w:r w:rsidRPr="00140A5D">
        <w:rPr>
          <w:b/>
          <w:bCs/>
          <w:color w:val="auto"/>
          <w:lang w:val="uk-UA"/>
        </w:rPr>
        <w:t>Спеціальні (фахові, предметні) компетентності</w:t>
      </w:r>
    </w:p>
    <w:p w14:paraId="414B120C" w14:textId="6A8CAA0D" w:rsidR="007177E5" w:rsidRPr="00187335" w:rsidRDefault="00FA5DD1" w:rsidP="00187335">
      <w:pPr>
        <w:ind w:left="709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СК 0</w:t>
      </w:r>
      <w:r w:rsidR="00187335" w:rsidRPr="00187335">
        <w:rPr>
          <w:sz w:val="24"/>
          <w:szCs w:val="24"/>
          <w:lang w:eastAsia="uk-UA"/>
        </w:rPr>
        <w:t>3.</w:t>
      </w:r>
      <w:r w:rsidR="00187335">
        <w:rPr>
          <w:sz w:val="24"/>
          <w:szCs w:val="24"/>
          <w:lang w:eastAsia="uk-UA"/>
        </w:rPr>
        <w:t xml:space="preserve"> Здатність використовувати на практиці основи діючого законодавства в сфері готельного та ресторанного бізнесу та відстежувати зміни</w:t>
      </w:r>
      <w:r w:rsidR="007177E5" w:rsidRPr="00187335">
        <w:rPr>
          <w:sz w:val="24"/>
          <w:szCs w:val="24"/>
          <w:lang w:eastAsia="uk-UA"/>
        </w:rPr>
        <w:t xml:space="preserve"> </w:t>
      </w:r>
    </w:p>
    <w:p w14:paraId="78003DD5" w14:textId="77777777" w:rsidR="007177E5" w:rsidRPr="00140A5D" w:rsidRDefault="007177E5" w:rsidP="007177E5">
      <w:pPr>
        <w:ind w:left="360" w:right="-425" w:firstLine="709"/>
        <w:jc w:val="both"/>
        <w:rPr>
          <w:b/>
          <w:sz w:val="24"/>
          <w:szCs w:val="24"/>
        </w:rPr>
      </w:pPr>
    </w:p>
    <w:p w14:paraId="3C510EAA" w14:textId="77777777" w:rsidR="007177E5" w:rsidRPr="00140A5D" w:rsidRDefault="007177E5" w:rsidP="007177E5">
      <w:pPr>
        <w:ind w:right="-425" w:firstLine="709"/>
        <w:jc w:val="center"/>
        <w:rPr>
          <w:b/>
          <w:sz w:val="24"/>
          <w:szCs w:val="24"/>
        </w:rPr>
      </w:pPr>
      <w:r w:rsidRPr="00140A5D">
        <w:rPr>
          <w:b/>
          <w:sz w:val="24"/>
          <w:szCs w:val="24"/>
        </w:rPr>
        <w:t>Програмні результати навчання</w:t>
      </w:r>
    </w:p>
    <w:p w14:paraId="0CAC5405" w14:textId="3B8C02ED" w:rsidR="007177E5" w:rsidRDefault="00FA5DD1" w:rsidP="007177E5">
      <w:pPr>
        <w:adjustRightInd w:val="0"/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РН 0</w:t>
      </w:r>
      <w:r w:rsidR="00187335">
        <w:rPr>
          <w:sz w:val="24"/>
          <w:szCs w:val="24"/>
        </w:rPr>
        <w:t>3</w:t>
      </w:r>
      <w:r w:rsidR="007177E5" w:rsidRPr="00140A5D">
        <w:rPr>
          <w:sz w:val="24"/>
          <w:szCs w:val="24"/>
        </w:rPr>
        <w:t xml:space="preserve">. </w:t>
      </w:r>
      <w:r w:rsidR="007177E5">
        <w:rPr>
          <w:sz w:val="24"/>
          <w:szCs w:val="24"/>
        </w:rPr>
        <w:t xml:space="preserve">Володіти </w:t>
      </w:r>
      <w:r w:rsidR="00187335">
        <w:rPr>
          <w:sz w:val="24"/>
          <w:szCs w:val="24"/>
        </w:rPr>
        <w:t xml:space="preserve">спілкуватися з професійних питань </w:t>
      </w:r>
      <w:r w:rsidR="007177E5">
        <w:rPr>
          <w:sz w:val="24"/>
          <w:szCs w:val="24"/>
        </w:rPr>
        <w:t>державно</w:t>
      </w:r>
      <w:r w:rsidR="00187335">
        <w:rPr>
          <w:sz w:val="24"/>
          <w:szCs w:val="24"/>
        </w:rPr>
        <w:t>ю</w:t>
      </w:r>
      <w:r w:rsidR="007177E5">
        <w:rPr>
          <w:sz w:val="24"/>
          <w:szCs w:val="24"/>
        </w:rPr>
        <w:t xml:space="preserve"> та іноземно</w:t>
      </w:r>
      <w:r w:rsidR="00187335">
        <w:rPr>
          <w:sz w:val="24"/>
          <w:szCs w:val="24"/>
        </w:rPr>
        <w:t>ю</w:t>
      </w:r>
      <w:r w:rsidR="007177E5">
        <w:rPr>
          <w:sz w:val="24"/>
          <w:szCs w:val="24"/>
        </w:rPr>
        <w:t xml:space="preserve"> мов</w:t>
      </w:r>
      <w:r w:rsidR="00187335">
        <w:rPr>
          <w:sz w:val="24"/>
          <w:szCs w:val="24"/>
        </w:rPr>
        <w:t>ами</w:t>
      </w:r>
      <w:r w:rsidR="007177E5">
        <w:rPr>
          <w:sz w:val="24"/>
          <w:szCs w:val="24"/>
        </w:rPr>
        <w:t xml:space="preserve"> </w:t>
      </w:r>
      <w:r w:rsidR="00187335">
        <w:rPr>
          <w:sz w:val="24"/>
          <w:szCs w:val="24"/>
        </w:rPr>
        <w:t>усно і письмово</w:t>
      </w:r>
    </w:p>
    <w:p w14:paraId="4A200980" w14:textId="18CC6C07" w:rsidR="007177E5" w:rsidRPr="00140A5D" w:rsidRDefault="00FA5DD1" w:rsidP="007177E5">
      <w:pPr>
        <w:adjustRightInd w:val="0"/>
        <w:spacing w:after="240"/>
        <w:ind w:firstLine="709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РН 0</w:t>
      </w:r>
      <w:r w:rsidR="00187335">
        <w:rPr>
          <w:sz w:val="24"/>
          <w:szCs w:val="24"/>
        </w:rPr>
        <w:t>8</w:t>
      </w:r>
      <w:r w:rsidR="007177E5">
        <w:rPr>
          <w:sz w:val="24"/>
          <w:szCs w:val="24"/>
        </w:rPr>
        <w:t xml:space="preserve">. </w:t>
      </w:r>
      <w:r w:rsidR="00187335">
        <w:rPr>
          <w:sz w:val="24"/>
          <w:szCs w:val="24"/>
        </w:rPr>
        <w:t>Застосовувати навички продуктивного спілкування зі споживачами готельних та ресторанних послуг</w:t>
      </w:r>
    </w:p>
    <w:p w14:paraId="4A194A7E" w14:textId="77777777" w:rsidR="007177E5" w:rsidRPr="000B3453" w:rsidRDefault="007177E5" w:rsidP="007177E5">
      <w:pPr>
        <w:pStyle w:val="ac"/>
        <w:ind w:right="-425" w:firstLine="709"/>
        <w:rPr>
          <w:b/>
          <w:bCs/>
          <w:spacing w:val="-1"/>
          <w:sz w:val="24"/>
          <w:szCs w:val="24"/>
        </w:rPr>
      </w:pPr>
      <w:r w:rsidRPr="000B3453">
        <w:rPr>
          <w:b/>
          <w:bCs/>
          <w:sz w:val="24"/>
          <w:szCs w:val="24"/>
        </w:rPr>
        <w:t xml:space="preserve">5. Інформаційний обсяг </w:t>
      </w:r>
      <w:r>
        <w:rPr>
          <w:b/>
          <w:bCs/>
          <w:sz w:val="24"/>
          <w:szCs w:val="24"/>
        </w:rPr>
        <w:t>освітнього компоненту</w:t>
      </w:r>
    </w:p>
    <w:p w14:paraId="474B9931" w14:textId="77777777" w:rsidR="007177E5" w:rsidRDefault="007177E5" w:rsidP="007177E5">
      <w:pPr>
        <w:jc w:val="both"/>
        <w:rPr>
          <w:b/>
          <w:bCs/>
          <w:iCs/>
          <w:sz w:val="24"/>
          <w:szCs w:val="24"/>
        </w:rPr>
      </w:pPr>
      <w:r w:rsidRPr="008B2635">
        <w:rPr>
          <w:b/>
          <w:bCs/>
          <w:iCs/>
          <w:sz w:val="24"/>
          <w:szCs w:val="24"/>
        </w:rPr>
        <w:t>5.1 Перелік лекційних завдань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5646"/>
        <w:gridCol w:w="1843"/>
        <w:gridCol w:w="1638"/>
      </w:tblGrid>
      <w:tr w:rsidR="007177E5" w:rsidRPr="000B3453" w14:paraId="7488841A" w14:textId="77777777" w:rsidTr="00614910">
        <w:trPr>
          <w:trHeight w:val="276"/>
        </w:trPr>
        <w:tc>
          <w:tcPr>
            <w:tcW w:w="728" w:type="dxa"/>
            <w:vMerge w:val="restart"/>
            <w:vAlign w:val="center"/>
          </w:tcPr>
          <w:p w14:paraId="3A40C957" w14:textId="77777777" w:rsidR="007177E5" w:rsidRPr="000B3453" w:rsidRDefault="007177E5" w:rsidP="00E025F3">
            <w:pPr>
              <w:pStyle w:val="1"/>
              <w:ind w:hanging="1729"/>
              <w:jc w:val="center"/>
              <w:rPr>
                <w:b/>
                <w:sz w:val="24"/>
                <w:szCs w:val="24"/>
              </w:rPr>
            </w:pPr>
            <w:r w:rsidRPr="000B3453">
              <w:rPr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5646" w:type="dxa"/>
            <w:vMerge w:val="restart"/>
            <w:vAlign w:val="center"/>
          </w:tcPr>
          <w:p w14:paraId="6278CE98" w14:textId="77777777" w:rsidR="007177E5" w:rsidRPr="00614910" w:rsidRDefault="007177E5" w:rsidP="00E025F3">
            <w:pPr>
              <w:pStyle w:val="1"/>
              <w:ind w:hanging="17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Зміст теми</w:t>
            </w:r>
          </w:p>
        </w:tc>
        <w:tc>
          <w:tcPr>
            <w:tcW w:w="3481" w:type="dxa"/>
            <w:gridSpan w:val="2"/>
          </w:tcPr>
          <w:p w14:paraId="4F9A7BB4" w14:textId="77777777" w:rsidR="007177E5" w:rsidRPr="00614910" w:rsidRDefault="00614910" w:rsidP="00E025F3">
            <w:pPr>
              <w:pStyle w:val="1"/>
              <w:ind w:hanging="17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</w:t>
            </w:r>
            <w:r w:rsidR="007177E5"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Кількість годин</w:t>
            </w:r>
          </w:p>
        </w:tc>
      </w:tr>
      <w:tr w:rsidR="007177E5" w:rsidRPr="000B3453" w14:paraId="13C2B27E" w14:textId="77777777" w:rsidTr="00614910">
        <w:trPr>
          <w:trHeight w:val="276"/>
        </w:trPr>
        <w:tc>
          <w:tcPr>
            <w:tcW w:w="728" w:type="dxa"/>
            <w:vMerge/>
          </w:tcPr>
          <w:p w14:paraId="3440BFE0" w14:textId="77777777" w:rsidR="007177E5" w:rsidRPr="000B3453" w:rsidRDefault="007177E5" w:rsidP="00E025F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46" w:type="dxa"/>
            <w:vMerge/>
            <w:vAlign w:val="center"/>
          </w:tcPr>
          <w:p w14:paraId="330DB38A" w14:textId="77777777" w:rsidR="007177E5" w:rsidRPr="00614910" w:rsidRDefault="007177E5" w:rsidP="00E025F3">
            <w:pPr>
              <w:pStyle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Align w:val="center"/>
          </w:tcPr>
          <w:p w14:paraId="2FAD93B2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денна</w:t>
            </w:r>
          </w:p>
        </w:tc>
        <w:tc>
          <w:tcPr>
            <w:tcW w:w="1638" w:type="dxa"/>
            <w:vAlign w:val="center"/>
          </w:tcPr>
          <w:p w14:paraId="3107CFFC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заочна</w:t>
            </w:r>
          </w:p>
        </w:tc>
      </w:tr>
      <w:tr w:rsidR="007177E5" w:rsidRPr="000B3453" w14:paraId="36C1373B" w14:textId="77777777" w:rsidTr="00E025F3">
        <w:trPr>
          <w:trHeight w:val="276"/>
        </w:trPr>
        <w:tc>
          <w:tcPr>
            <w:tcW w:w="9855" w:type="dxa"/>
            <w:gridSpan w:val="4"/>
          </w:tcPr>
          <w:p w14:paraId="2F464B3D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Змістовий модуль 1. Культура фахового мовлення. Лексичний аспект сучасної української літературної мови у професійному спілкуванні.</w:t>
            </w:r>
          </w:p>
        </w:tc>
      </w:tr>
      <w:tr w:rsidR="007177E5" w:rsidRPr="000B3453" w14:paraId="264B4E36" w14:textId="77777777" w:rsidTr="00614910">
        <w:tc>
          <w:tcPr>
            <w:tcW w:w="728" w:type="dxa"/>
            <w:vAlign w:val="center"/>
          </w:tcPr>
          <w:p w14:paraId="2D70A4A2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1</w:t>
            </w:r>
          </w:p>
        </w:tc>
        <w:tc>
          <w:tcPr>
            <w:tcW w:w="5646" w:type="dxa"/>
            <w:vAlign w:val="center"/>
          </w:tcPr>
          <w:p w14:paraId="5568984B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rPr>
                <w:bCs/>
              </w:rPr>
              <w:t>Роль мови у професійній діяльності людини.</w:t>
            </w:r>
          </w:p>
        </w:tc>
        <w:tc>
          <w:tcPr>
            <w:tcW w:w="1843" w:type="dxa"/>
            <w:vAlign w:val="center"/>
          </w:tcPr>
          <w:p w14:paraId="28A74CFD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3541544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2C5A8A5D" w14:textId="77777777" w:rsidTr="00614910">
        <w:tc>
          <w:tcPr>
            <w:tcW w:w="728" w:type="dxa"/>
            <w:vAlign w:val="center"/>
          </w:tcPr>
          <w:p w14:paraId="3204315B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5646" w:type="dxa"/>
            <w:vAlign w:val="center"/>
          </w:tcPr>
          <w:p w14:paraId="65E62B53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bCs/>
              </w:rPr>
              <w:t>Особливості усного та писемного ділового спілкування.</w:t>
            </w:r>
          </w:p>
        </w:tc>
        <w:tc>
          <w:tcPr>
            <w:tcW w:w="1843" w:type="dxa"/>
            <w:vAlign w:val="center"/>
          </w:tcPr>
          <w:p w14:paraId="4A1902F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3C949D12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09211090" w14:textId="77777777" w:rsidTr="00614910">
        <w:tc>
          <w:tcPr>
            <w:tcW w:w="728" w:type="dxa"/>
            <w:vAlign w:val="center"/>
          </w:tcPr>
          <w:p w14:paraId="287AEEE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3</w:t>
            </w:r>
          </w:p>
        </w:tc>
        <w:tc>
          <w:tcPr>
            <w:tcW w:w="5646" w:type="dxa"/>
            <w:vAlign w:val="center"/>
          </w:tcPr>
          <w:p w14:paraId="0F2CA51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t xml:space="preserve">Лексичні засоби в текстах ділового стилю </w:t>
            </w:r>
            <w:proofErr w:type="spellStart"/>
            <w:r w:rsidRPr="00824E68">
              <w:t>тавжівання</w:t>
            </w:r>
            <w:proofErr w:type="spellEnd"/>
            <w:r w:rsidRPr="00824E68">
              <w:t xml:space="preserve"> слів іншомовного походження у фаховій літературі.</w:t>
            </w:r>
          </w:p>
        </w:tc>
        <w:tc>
          <w:tcPr>
            <w:tcW w:w="1843" w:type="dxa"/>
            <w:vAlign w:val="center"/>
          </w:tcPr>
          <w:p w14:paraId="3EC6E0B0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6EA69EA5" w14:textId="63C8C130" w:rsidR="007177E5" w:rsidRPr="00824E68" w:rsidRDefault="0081274C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10F9F18A" w14:textId="77777777" w:rsidTr="00E025F3">
        <w:tc>
          <w:tcPr>
            <w:tcW w:w="9855" w:type="dxa"/>
            <w:gridSpan w:val="4"/>
          </w:tcPr>
          <w:p w14:paraId="54851816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b/>
                <w:bCs/>
              </w:rPr>
              <w:t xml:space="preserve">Змістовий модуль 2.Нормативність і правильність фахового </w:t>
            </w:r>
            <w:proofErr w:type="spellStart"/>
            <w:r>
              <w:rPr>
                <w:b/>
                <w:bCs/>
              </w:rPr>
              <w:t>мовлення.Складання</w:t>
            </w:r>
            <w:proofErr w:type="spellEnd"/>
            <w:r>
              <w:rPr>
                <w:b/>
                <w:bCs/>
              </w:rPr>
              <w:t xml:space="preserve"> професійних документів.</w:t>
            </w:r>
          </w:p>
        </w:tc>
      </w:tr>
      <w:tr w:rsidR="007177E5" w:rsidRPr="000B3453" w14:paraId="506B7B97" w14:textId="77777777" w:rsidTr="00614910">
        <w:tc>
          <w:tcPr>
            <w:tcW w:w="728" w:type="dxa"/>
            <w:vAlign w:val="center"/>
          </w:tcPr>
          <w:p w14:paraId="5FB4040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4</w:t>
            </w:r>
          </w:p>
        </w:tc>
        <w:tc>
          <w:tcPr>
            <w:tcW w:w="5646" w:type="dxa"/>
            <w:vAlign w:val="center"/>
          </w:tcPr>
          <w:p w14:paraId="180BC35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t xml:space="preserve">Словотвірні норми як основа </w:t>
            </w:r>
            <w:proofErr w:type="spellStart"/>
            <w:r w:rsidRPr="00824E68">
              <w:t>мовної</w:t>
            </w:r>
            <w:proofErr w:type="spellEnd"/>
            <w:r w:rsidRPr="00824E68">
              <w:t xml:space="preserve"> стабільності та </w:t>
            </w:r>
            <w:proofErr w:type="spellStart"/>
            <w:r w:rsidRPr="00824E68">
              <w:t>мовного</w:t>
            </w:r>
            <w:proofErr w:type="spellEnd"/>
            <w:r w:rsidRPr="00824E68">
              <w:t xml:space="preserve"> розвитку.</w:t>
            </w:r>
          </w:p>
        </w:tc>
        <w:tc>
          <w:tcPr>
            <w:tcW w:w="1843" w:type="dxa"/>
            <w:vAlign w:val="center"/>
          </w:tcPr>
          <w:p w14:paraId="16525E1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70F05EA3" w14:textId="470CCE48" w:rsidR="007177E5" w:rsidRPr="00824E68" w:rsidRDefault="0081274C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468C9E0E" w14:textId="77777777" w:rsidTr="00614910">
        <w:tc>
          <w:tcPr>
            <w:tcW w:w="728" w:type="dxa"/>
            <w:vAlign w:val="center"/>
          </w:tcPr>
          <w:p w14:paraId="46712AB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5</w:t>
            </w:r>
          </w:p>
        </w:tc>
        <w:tc>
          <w:tcPr>
            <w:tcW w:w="5646" w:type="dxa"/>
            <w:vAlign w:val="center"/>
          </w:tcPr>
          <w:p w14:paraId="7E81A186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t>Вимоги до вибору граматичних форм слова в діловому мовленні (іменні частини мови, дієслово, прислівник, службові частини мови).</w:t>
            </w:r>
          </w:p>
        </w:tc>
        <w:tc>
          <w:tcPr>
            <w:tcW w:w="1843" w:type="dxa"/>
            <w:vAlign w:val="center"/>
          </w:tcPr>
          <w:p w14:paraId="4E1E7E1A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02D87EFF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5BE57DA6" w14:textId="77777777" w:rsidTr="00614910">
        <w:tc>
          <w:tcPr>
            <w:tcW w:w="728" w:type="dxa"/>
            <w:vAlign w:val="center"/>
          </w:tcPr>
          <w:p w14:paraId="1B985961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6</w:t>
            </w:r>
          </w:p>
        </w:tc>
        <w:tc>
          <w:tcPr>
            <w:tcW w:w="5646" w:type="dxa"/>
            <w:vAlign w:val="center"/>
          </w:tcPr>
          <w:p w14:paraId="3EA9A3FF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824E68">
              <w:t xml:space="preserve">Особливості </w:t>
            </w:r>
            <w:proofErr w:type="spellStart"/>
            <w:r w:rsidRPr="00824E68">
              <w:t>синкаксису</w:t>
            </w:r>
            <w:proofErr w:type="spellEnd"/>
            <w:r w:rsidRPr="00824E68">
              <w:t xml:space="preserve"> ділових текстів.</w:t>
            </w:r>
          </w:p>
        </w:tc>
        <w:tc>
          <w:tcPr>
            <w:tcW w:w="1843" w:type="dxa"/>
            <w:vAlign w:val="center"/>
          </w:tcPr>
          <w:p w14:paraId="0D054B9A" w14:textId="212E40B4" w:rsidR="007177E5" w:rsidRPr="00824E68" w:rsidRDefault="00FA5DD1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1F31FDE2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73CBD72E" w14:textId="77777777" w:rsidTr="00614910">
        <w:tc>
          <w:tcPr>
            <w:tcW w:w="728" w:type="dxa"/>
            <w:vAlign w:val="center"/>
          </w:tcPr>
          <w:p w14:paraId="0E122C23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7</w:t>
            </w:r>
          </w:p>
        </w:tc>
        <w:tc>
          <w:tcPr>
            <w:tcW w:w="5646" w:type="dxa"/>
            <w:vAlign w:val="center"/>
          </w:tcPr>
          <w:p w14:paraId="6A340498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824E68">
              <w:t>Аналіз документації, пов'язаної з фаховою діяльністю.</w:t>
            </w:r>
          </w:p>
        </w:tc>
        <w:tc>
          <w:tcPr>
            <w:tcW w:w="1843" w:type="dxa"/>
            <w:vAlign w:val="center"/>
          </w:tcPr>
          <w:p w14:paraId="68A118CD" w14:textId="4F50CB14" w:rsidR="007177E5" w:rsidRPr="00824E68" w:rsidRDefault="00FA5DD1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07416BA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3385AE4E" w14:textId="77777777" w:rsidTr="00614910">
        <w:tc>
          <w:tcPr>
            <w:tcW w:w="6374" w:type="dxa"/>
            <w:gridSpan w:val="2"/>
          </w:tcPr>
          <w:p w14:paraId="6E0B070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b/>
                <w:color w:val="auto"/>
                <w:sz w:val="24"/>
              </w:rPr>
              <w:t>Разом за ОК:</w:t>
            </w:r>
          </w:p>
        </w:tc>
        <w:tc>
          <w:tcPr>
            <w:tcW w:w="1843" w:type="dxa"/>
            <w:vAlign w:val="center"/>
          </w:tcPr>
          <w:p w14:paraId="38199965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14</w:t>
            </w:r>
          </w:p>
        </w:tc>
        <w:tc>
          <w:tcPr>
            <w:tcW w:w="1638" w:type="dxa"/>
            <w:vAlign w:val="center"/>
          </w:tcPr>
          <w:p w14:paraId="491E894A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4</w:t>
            </w:r>
          </w:p>
        </w:tc>
      </w:tr>
    </w:tbl>
    <w:p w14:paraId="2A7CB8AF" w14:textId="77777777" w:rsidR="007177E5" w:rsidRDefault="007177E5" w:rsidP="007177E5">
      <w:pPr>
        <w:jc w:val="both"/>
        <w:rPr>
          <w:bCs/>
          <w:iCs/>
          <w:color w:val="FF0000"/>
          <w:sz w:val="24"/>
          <w:szCs w:val="24"/>
        </w:rPr>
      </w:pPr>
      <w:r>
        <w:rPr>
          <w:bCs/>
          <w:iCs/>
          <w:color w:val="FF0000"/>
          <w:sz w:val="24"/>
          <w:szCs w:val="24"/>
        </w:rPr>
        <w:t xml:space="preserve"> </w:t>
      </w:r>
    </w:p>
    <w:p w14:paraId="0DC5DCF5" w14:textId="77777777" w:rsidR="007177E5" w:rsidRPr="000B3453" w:rsidRDefault="007177E5" w:rsidP="007177E5">
      <w:pPr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 Перелік практичних</w:t>
      </w:r>
      <w:r w:rsidRPr="000B3453">
        <w:rPr>
          <w:b/>
          <w:sz w:val="24"/>
          <w:szCs w:val="24"/>
        </w:rPr>
        <w:t xml:space="preserve"> робіт</w:t>
      </w:r>
    </w:p>
    <w:tbl>
      <w:tblPr>
        <w:tblW w:w="99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"/>
        <w:gridCol w:w="6698"/>
        <w:gridCol w:w="1142"/>
        <w:gridCol w:w="1184"/>
      </w:tblGrid>
      <w:tr w:rsidR="007177E5" w14:paraId="4EDA47C9" w14:textId="77777777" w:rsidTr="00E025F3">
        <w:trPr>
          <w:cantSplit/>
          <w:trHeight w:val="531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BA4C23" w14:textId="77777777" w:rsidR="007177E5" w:rsidRDefault="007177E5" w:rsidP="00E025F3">
            <w:pPr>
              <w:tabs>
                <w:tab w:val="left" w:pos="993"/>
              </w:tabs>
              <w:snapToGrid w:val="0"/>
              <w:ind w:left="-362" w:firstLine="362"/>
              <w:jc w:val="center"/>
            </w:pPr>
            <w:r>
              <w:t>№</w:t>
            </w:r>
          </w:p>
          <w:p w14:paraId="5807D034" w14:textId="77777777" w:rsidR="007177E5" w:rsidRDefault="007177E5" w:rsidP="00E025F3">
            <w:pPr>
              <w:tabs>
                <w:tab w:val="left" w:pos="993"/>
              </w:tabs>
              <w:ind w:left="142" w:hanging="142"/>
              <w:jc w:val="center"/>
            </w:pPr>
            <w:r>
              <w:t>з/п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CB2D8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Назва теми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C80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Кількість</w:t>
            </w:r>
          </w:p>
          <w:p w14:paraId="4D6C4D3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годин</w:t>
            </w:r>
          </w:p>
        </w:tc>
      </w:tr>
      <w:tr w:rsidR="007177E5" w14:paraId="37818970" w14:textId="77777777" w:rsidTr="00E025F3">
        <w:trPr>
          <w:cantSplit/>
          <w:trHeight w:val="332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00D4F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F6031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0FA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денна форма навчання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D2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заочна форма навчання</w:t>
            </w:r>
          </w:p>
        </w:tc>
      </w:tr>
      <w:tr w:rsidR="007177E5" w14:paraId="57451D61" w14:textId="77777777" w:rsidTr="00E025F3">
        <w:trPr>
          <w:trHeight w:val="3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6E5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00BF2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Роль мови у професійній діяльності людини.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24F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1B9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0F8165C8" w14:textId="77777777" w:rsidTr="00E025F3">
        <w:trPr>
          <w:trHeight w:val="2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09A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0F9DB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Особливості усного та писемного ділового спілкування.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0F6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381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2431FA3B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722A6F9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6106D335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Лексичні засоби в текстах ділового стилю </w:t>
            </w:r>
            <w:proofErr w:type="spellStart"/>
            <w:r>
              <w:t>тавжівання</w:t>
            </w:r>
            <w:proofErr w:type="spellEnd"/>
            <w:r>
              <w:t xml:space="preserve"> слів іншомовного походження у фаховій літературі.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5DE187AC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AF25" w14:textId="7A546F7F" w:rsidR="007177E5" w:rsidRDefault="0081274C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75467B4D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2C59707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7E3C668F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Словотвірні норми як основа </w:t>
            </w:r>
            <w:proofErr w:type="spellStart"/>
            <w:r>
              <w:t>мовної</w:t>
            </w:r>
            <w:proofErr w:type="spellEnd"/>
            <w:r>
              <w:t xml:space="preserve"> стабільності та </w:t>
            </w:r>
            <w:proofErr w:type="spellStart"/>
            <w:r>
              <w:t>мовного</w:t>
            </w:r>
            <w:proofErr w:type="spellEnd"/>
            <w:r>
              <w:t xml:space="preserve"> розвитку.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6E377A4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91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4A2BC56F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2BF52B2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7785BD33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Вимоги до вибору граматичних форм слова в діловому мовленні (іменні частини мови, дієслово, прислівник, службові частини мови).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60B850A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B9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68EE9ABF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0C42102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5D72D0C1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Особливості </w:t>
            </w:r>
            <w:proofErr w:type="spellStart"/>
            <w:r>
              <w:t>синкаксису</w:t>
            </w:r>
            <w:proofErr w:type="spellEnd"/>
            <w:r>
              <w:t xml:space="preserve"> ділових текстів.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18BF707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D58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3B59D373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24B3712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13088E88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Аналіз документації, пов'язаної з фаховою діяльністю.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4A50B51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03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5CA8F5F3" w14:textId="77777777" w:rsidTr="00E025F3">
        <w:trPr>
          <w:trHeight w:val="34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BD9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296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 w:rsidRPr="00824E68">
              <w:rPr>
                <w:rStyle w:val="ae"/>
                <w:rFonts w:eastAsiaTheme="majorEastAsia"/>
                <w:b/>
                <w:color w:val="auto"/>
                <w:sz w:val="24"/>
              </w:rPr>
              <w:t>Разом за ОК: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7AB8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AF6" w14:textId="66A452F5" w:rsidR="007177E5" w:rsidRDefault="0081274C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</w:tr>
    </w:tbl>
    <w:p w14:paraId="58F04929" w14:textId="77777777" w:rsidR="007177E5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ind w:firstLine="709"/>
        <w:contextualSpacing/>
        <w:jc w:val="both"/>
        <w:rPr>
          <w:b/>
          <w:sz w:val="24"/>
        </w:rPr>
      </w:pPr>
    </w:p>
    <w:p w14:paraId="15339A97" w14:textId="77777777" w:rsidR="007177E5" w:rsidRPr="000B3453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ind w:firstLine="709"/>
        <w:contextualSpacing/>
        <w:jc w:val="both"/>
        <w:rPr>
          <w:b/>
          <w:sz w:val="24"/>
        </w:rPr>
      </w:pPr>
    </w:p>
    <w:p w14:paraId="77BE4D85" w14:textId="77777777" w:rsidR="007177E5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5.3 </w:t>
      </w:r>
      <w:r w:rsidRPr="000B3453">
        <w:rPr>
          <w:b/>
          <w:sz w:val="24"/>
        </w:rPr>
        <w:t>Перелі</w:t>
      </w:r>
      <w:r>
        <w:rPr>
          <w:b/>
          <w:sz w:val="24"/>
        </w:rPr>
        <w:t>к завдань до самостійної роботи</w:t>
      </w:r>
    </w:p>
    <w:tbl>
      <w:tblPr>
        <w:tblW w:w="99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14"/>
        <w:gridCol w:w="6698"/>
        <w:gridCol w:w="1142"/>
        <w:gridCol w:w="1204"/>
      </w:tblGrid>
      <w:tr w:rsidR="007177E5" w14:paraId="647E055F" w14:textId="77777777" w:rsidTr="00E025F3">
        <w:trPr>
          <w:cantSplit/>
          <w:trHeight w:val="68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B0F022" w14:textId="77777777" w:rsidR="007177E5" w:rsidRDefault="007177E5" w:rsidP="00E025F3">
            <w:pPr>
              <w:tabs>
                <w:tab w:val="left" w:pos="993"/>
              </w:tabs>
              <w:snapToGrid w:val="0"/>
              <w:ind w:left="142" w:hanging="142"/>
              <w:jc w:val="center"/>
            </w:pPr>
            <w:r>
              <w:t>№</w:t>
            </w:r>
          </w:p>
          <w:p w14:paraId="50F93C1D" w14:textId="77777777" w:rsidR="007177E5" w:rsidRDefault="007177E5" w:rsidP="00E025F3">
            <w:pPr>
              <w:tabs>
                <w:tab w:val="left" w:pos="993"/>
              </w:tabs>
              <w:ind w:left="142" w:hanging="142"/>
              <w:jc w:val="center"/>
            </w:pPr>
            <w:r>
              <w:t>з/п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8416B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Назва теми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08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Кількість</w:t>
            </w:r>
          </w:p>
          <w:p w14:paraId="7D4894B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годин</w:t>
            </w:r>
          </w:p>
        </w:tc>
      </w:tr>
      <w:tr w:rsidR="007177E5" w14:paraId="279F5277" w14:textId="77777777" w:rsidTr="00E025F3">
        <w:trPr>
          <w:cantSplit/>
          <w:trHeight w:val="332"/>
        </w:trPr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1061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72C45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3BB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денна форма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37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заочна форма навчання</w:t>
            </w:r>
          </w:p>
        </w:tc>
      </w:tr>
      <w:tr w:rsidR="007177E5" w14:paraId="7F703689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B62F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07F5C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Опрацювання лекційного матеріалу  за п. 5.1.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E04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3D2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</w:tr>
      <w:tr w:rsidR="007177E5" w14:paraId="485939AD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934BC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D9A7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Підготовка до практичних занять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AED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396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20</w:t>
            </w:r>
          </w:p>
        </w:tc>
      </w:tr>
      <w:tr w:rsidR="007177E5" w14:paraId="4DBD05DE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6751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EBFD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Опрацювання окремих розділів програми, які не виносяться на лекції </w:t>
            </w:r>
          </w:p>
          <w:p w14:paraId="265833AF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ТЕМИ: </w:t>
            </w:r>
          </w:p>
          <w:p w14:paraId="20C39445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1.Правопис прізвищ, імен та по батькові. Складні випадки </w:t>
            </w:r>
            <w:r>
              <w:lastRenderedPageBreak/>
              <w:t>відмінювання прізвищ.</w:t>
            </w:r>
          </w:p>
          <w:p w14:paraId="0A1BF0C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2.Терміни та їх місце в діловому мовленні. Терміни ринкової, </w:t>
            </w:r>
            <w:proofErr w:type="spellStart"/>
            <w:r>
              <w:t>торгівельно</w:t>
            </w:r>
            <w:proofErr w:type="spellEnd"/>
            <w:r>
              <w:t xml:space="preserve">-комерційної діяльності. </w:t>
            </w:r>
          </w:p>
          <w:p w14:paraId="6CF12110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>3.Вербальні та невербальні види спілкування, науково-професійне та ділове спілкування.</w:t>
            </w:r>
          </w:p>
          <w:p w14:paraId="798E5F0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>4.Складні випадки написання та відмінювання прізвищ.</w:t>
            </w:r>
          </w:p>
          <w:p w14:paraId="65E108F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5.Терміни та їх місце в діловому мовленні. Терміни харчової, ринкової, обліково-аудиторської та </w:t>
            </w:r>
            <w:proofErr w:type="spellStart"/>
            <w:r>
              <w:t>торгівельно</w:t>
            </w:r>
            <w:proofErr w:type="spellEnd"/>
            <w:r>
              <w:t>-комерційної діяльності.</w:t>
            </w:r>
          </w:p>
          <w:p w14:paraId="052252E3" w14:textId="77777777" w:rsidR="007177E5" w:rsidRDefault="007177E5" w:rsidP="00E025F3">
            <w:pPr>
              <w:tabs>
                <w:tab w:val="left" w:pos="993"/>
              </w:tabs>
              <w:snapToGrid w:val="0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28FC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4B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20</w:t>
            </w:r>
          </w:p>
        </w:tc>
      </w:tr>
      <w:tr w:rsidR="007177E5" w14:paraId="62D6AE10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02D1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FEB8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Виконання індивідуальних навчальних завдань</w:t>
            </w:r>
          </w:p>
          <w:p w14:paraId="5C5F96CF" w14:textId="77777777" w:rsidR="007177E5" w:rsidRPr="004D3B8C" w:rsidRDefault="007177E5" w:rsidP="00E0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noProof/>
                <w:color w:val="000000" w:themeColor="text1"/>
                <w:sz w:val="24"/>
                <w:szCs w:val="24"/>
                <w:u w:val="single"/>
                <w:lang w:val="az-Latn-AZ"/>
              </w:rPr>
            </w:pPr>
            <w:r w:rsidRPr="004D3B8C">
              <w:rPr>
                <w:rFonts w:eastAsia="Times"/>
                <w:noProof/>
                <w:color w:val="000000" w:themeColor="text1"/>
                <w:sz w:val="24"/>
                <w:szCs w:val="24"/>
                <w:u w:val="single"/>
                <w:lang w:val="az-Latn-AZ"/>
              </w:rPr>
              <w:t>Написання реферату з теми:</w:t>
            </w:r>
          </w:p>
          <w:p w14:paraId="5A29655B" w14:textId="77777777" w:rsidR="007177E5" w:rsidRPr="00F14C7D" w:rsidRDefault="007177E5" w:rsidP="00E025F3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200"/>
              <w:ind w:left="426" w:right="-1" w:hanging="426"/>
              <w:contextualSpacing/>
              <w:jc w:val="both"/>
            </w:pPr>
            <w:r w:rsidRPr="00F14C7D">
              <w:t>Мова й культура мовлення в житті професійного комунікатора.</w:t>
            </w:r>
          </w:p>
          <w:p w14:paraId="01222BF4" w14:textId="77777777" w:rsidR="007177E5" w:rsidRPr="00F14C7D" w:rsidRDefault="007177E5" w:rsidP="00E025F3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200"/>
              <w:ind w:left="426" w:right="-1" w:hanging="426"/>
              <w:contextualSpacing/>
              <w:jc w:val="both"/>
            </w:pPr>
            <w:r w:rsidRPr="00F14C7D">
              <w:t xml:space="preserve">Комунікативні ознаки культури мови. Типологія </w:t>
            </w:r>
            <w:proofErr w:type="spellStart"/>
            <w:r w:rsidRPr="00F14C7D">
              <w:t>мовних</w:t>
            </w:r>
            <w:proofErr w:type="spellEnd"/>
            <w:r w:rsidRPr="00F14C7D">
              <w:t xml:space="preserve"> норм.</w:t>
            </w:r>
          </w:p>
          <w:p w14:paraId="16FCE598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 w:rsidRPr="00F14C7D">
              <w:t>Словники в професійному мовленні. Типи словників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A34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75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26</w:t>
            </w:r>
          </w:p>
        </w:tc>
      </w:tr>
      <w:tr w:rsidR="007177E5" w14:paraId="3D6BE527" w14:textId="77777777" w:rsidTr="00E025F3">
        <w:trPr>
          <w:trHeight w:val="332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07D8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rPr>
                <w:b/>
              </w:rPr>
              <w:t>Разом з дисципліни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C2BC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A68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76</w:t>
            </w:r>
          </w:p>
        </w:tc>
      </w:tr>
    </w:tbl>
    <w:p w14:paraId="6F42E2C8" w14:textId="77777777" w:rsidR="007177E5" w:rsidRDefault="007177E5" w:rsidP="007177E5">
      <w:pPr>
        <w:jc w:val="center"/>
        <w:rPr>
          <w:b/>
        </w:rPr>
      </w:pPr>
    </w:p>
    <w:p w14:paraId="7402F5C9" w14:textId="77777777" w:rsidR="007177E5" w:rsidRPr="000B3453" w:rsidRDefault="007177E5" w:rsidP="007177E5">
      <w:pPr>
        <w:widowControl/>
        <w:numPr>
          <w:ilvl w:val="1"/>
          <w:numId w:val="2"/>
        </w:numPr>
        <w:tabs>
          <w:tab w:val="left" w:pos="3700"/>
        </w:tabs>
        <w:autoSpaceDE/>
        <w:autoSpaceDN/>
        <w:spacing w:line="240" w:lineRule="atLeast"/>
        <w:ind w:left="3700" w:hanging="231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Система оцінювання та вимоги</w:t>
      </w:r>
    </w:p>
    <w:p w14:paraId="309C05D9" w14:textId="77777777" w:rsidR="007177E5" w:rsidRPr="000B3453" w:rsidRDefault="007177E5" w:rsidP="007177E5">
      <w:pPr>
        <w:spacing w:line="235" w:lineRule="auto"/>
        <w:ind w:firstLine="708"/>
        <w:jc w:val="both"/>
        <w:rPr>
          <w:color w:val="000000"/>
          <w:sz w:val="24"/>
          <w:szCs w:val="24"/>
          <w:lang w:eastAsia="uk-UA"/>
        </w:rPr>
      </w:pPr>
      <w:r w:rsidRPr="000B3453">
        <w:rPr>
          <w:color w:val="000000"/>
          <w:sz w:val="24"/>
          <w:szCs w:val="24"/>
          <w:lang w:eastAsia="uk-UA"/>
        </w:rPr>
        <w:t>Контроль успішності навчання здобувач</w:t>
      </w:r>
      <w:r>
        <w:rPr>
          <w:color w:val="000000"/>
          <w:sz w:val="24"/>
          <w:szCs w:val="24"/>
          <w:lang w:eastAsia="uk-UA"/>
        </w:rPr>
        <w:t>а</w:t>
      </w:r>
      <w:r w:rsidRPr="000B3453">
        <w:rPr>
          <w:color w:val="000000"/>
          <w:sz w:val="24"/>
          <w:szCs w:val="24"/>
          <w:lang w:eastAsia="uk-UA"/>
        </w:rPr>
        <w:t xml:space="preserve"> проводиться у формах вхідного, поточного і підсумкового контролів. </w:t>
      </w:r>
    </w:p>
    <w:p w14:paraId="6C9929F9" w14:textId="77777777" w:rsidR="007177E5" w:rsidRPr="000B3453" w:rsidRDefault="007177E5" w:rsidP="007177E5">
      <w:pPr>
        <w:shd w:val="clear" w:color="auto" w:fill="FFFFFF"/>
        <w:ind w:firstLine="680"/>
        <w:jc w:val="both"/>
        <w:rPr>
          <w:color w:val="000000"/>
          <w:sz w:val="24"/>
          <w:lang w:eastAsia="ru-RU"/>
        </w:rPr>
      </w:pPr>
      <w:r w:rsidRPr="000B3453">
        <w:rPr>
          <w:color w:val="000000"/>
          <w:sz w:val="24"/>
          <w:lang w:eastAsia="ru-RU"/>
        </w:rPr>
        <w:t xml:space="preserve">Вхідний контроль якості навчання здійснюється на початку курсу проведенням перевірки залишкових знань </w:t>
      </w:r>
      <w:r>
        <w:rPr>
          <w:color w:val="000000"/>
          <w:sz w:val="24"/>
          <w:lang w:eastAsia="ru-RU"/>
        </w:rPr>
        <w:t>здобувачів</w:t>
      </w:r>
      <w:r w:rsidRPr="000B3453">
        <w:rPr>
          <w:color w:val="000000"/>
          <w:sz w:val="24"/>
          <w:lang w:eastAsia="ru-RU"/>
        </w:rPr>
        <w:t xml:space="preserve"> з</w:t>
      </w:r>
      <w:r>
        <w:rPr>
          <w:color w:val="000000"/>
          <w:sz w:val="24"/>
          <w:lang w:eastAsia="ru-RU"/>
        </w:rPr>
        <w:t>а ОК</w:t>
      </w:r>
      <w:r w:rsidRPr="000B3453">
        <w:rPr>
          <w:color w:val="000000"/>
          <w:sz w:val="24"/>
          <w:lang w:eastAsia="ru-RU"/>
        </w:rPr>
        <w:t>, що забезпечують вивчення дано</w:t>
      </w:r>
      <w:r>
        <w:rPr>
          <w:color w:val="000000"/>
          <w:sz w:val="24"/>
          <w:lang w:eastAsia="ru-RU"/>
        </w:rPr>
        <w:t xml:space="preserve">го освітнього компоненту </w:t>
      </w:r>
      <w:r w:rsidRPr="000B3453">
        <w:rPr>
          <w:color w:val="000000"/>
          <w:sz w:val="24"/>
          <w:lang w:eastAsia="ru-RU"/>
        </w:rPr>
        <w:t xml:space="preserve">(діагностика первинних знань </w:t>
      </w:r>
      <w:r>
        <w:rPr>
          <w:color w:val="000000"/>
          <w:sz w:val="24"/>
          <w:lang w:eastAsia="ru-RU"/>
        </w:rPr>
        <w:t>здобувачів</w:t>
      </w:r>
      <w:r w:rsidRPr="000B3453">
        <w:rPr>
          <w:color w:val="000000"/>
          <w:sz w:val="24"/>
          <w:lang w:eastAsia="ru-RU"/>
        </w:rPr>
        <w:t>).</w:t>
      </w:r>
    </w:p>
    <w:p w14:paraId="4AEC34FC" w14:textId="77777777" w:rsidR="007177E5" w:rsidRPr="000B3453" w:rsidRDefault="007177E5" w:rsidP="007177E5">
      <w:pPr>
        <w:spacing w:line="235" w:lineRule="auto"/>
        <w:ind w:firstLine="708"/>
        <w:jc w:val="both"/>
        <w:rPr>
          <w:sz w:val="24"/>
          <w:szCs w:val="24"/>
        </w:rPr>
      </w:pPr>
      <w:r w:rsidRPr="000B3453">
        <w:rPr>
          <w:color w:val="000000"/>
          <w:sz w:val="24"/>
          <w:szCs w:val="24"/>
          <w:lang w:eastAsia="uk-UA"/>
        </w:rPr>
        <w:t>Формами поточного контролю є:</w:t>
      </w:r>
    </w:p>
    <w:p w14:paraId="62B9873A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ind w:left="900" w:firstLine="0"/>
        <w:rPr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Модульні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контрольні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роботи;</w:t>
      </w:r>
    </w:p>
    <w:p w14:paraId="0285BA8E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Тестування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знань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здобувачів з певних тем або з певних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окремих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питань ОК;</w:t>
      </w:r>
    </w:p>
    <w:p w14:paraId="5F527E13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Виконання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і захист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практичних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/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самостійних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робіт;</w:t>
      </w:r>
    </w:p>
    <w:p w14:paraId="7ABB8A59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Усне</w:t>
      </w:r>
      <w:r>
        <w:rPr>
          <w:i/>
          <w:iCs/>
          <w:sz w:val="24"/>
          <w:szCs w:val="24"/>
          <w:lang w:val="en-US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опитування;</w:t>
      </w:r>
    </w:p>
    <w:p w14:paraId="07B77B4F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тощо.</w:t>
      </w:r>
    </w:p>
    <w:p w14:paraId="25024CA9" w14:textId="77777777" w:rsidR="007177E5" w:rsidRDefault="007177E5" w:rsidP="007177E5">
      <w:pPr>
        <w:spacing w:line="235" w:lineRule="auto"/>
        <w:rPr>
          <w:b/>
          <w:i/>
          <w:iCs/>
          <w:sz w:val="24"/>
          <w:szCs w:val="24"/>
        </w:rPr>
      </w:pPr>
      <w:r w:rsidRPr="0047125F">
        <w:rPr>
          <w:bCs/>
          <w:sz w:val="24"/>
          <w:szCs w:val="24"/>
        </w:rPr>
        <w:t xml:space="preserve">Підсумковий контроль </w:t>
      </w:r>
      <w:r w:rsidRPr="0047125F">
        <w:rPr>
          <w:bCs/>
          <w:i/>
          <w:iCs/>
          <w:sz w:val="24"/>
          <w:szCs w:val="24"/>
        </w:rPr>
        <w:t xml:space="preserve">– </w:t>
      </w:r>
      <w:r w:rsidRPr="0047125F">
        <w:rPr>
          <w:b/>
          <w:i/>
          <w:iCs/>
          <w:sz w:val="24"/>
          <w:szCs w:val="24"/>
        </w:rPr>
        <w:t>екзамен</w:t>
      </w:r>
    </w:p>
    <w:p w14:paraId="6443A365" w14:textId="77777777" w:rsidR="007177E5" w:rsidRPr="000B3453" w:rsidRDefault="007177E5" w:rsidP="007177E5">
      <w:pPr>
        <w:spacing w:line="296" w:lineRule="auto"/>
        <w:ind w:right="6094"/>
        <w:rPr>
          <w:b/>
          <w:sz w:val="24"/>
          <w:szCs w:val="24"/>
        </w:rPr>
      </w:pPr>
      <w:r>
        <w:rPr>
          <w:b/>
          <w:sz w:val="24"/>
          <w:szCs w:val="24"/>
        </w:rPr>
        <w:t>Нарахування балів</w:t>
      </w:r>
      <w:r w:rsidRPr="000B3453">
        <w:rPr>
          <w:b/>
          <w:sz w:val="24"/>
          <w:szCs w:val="24"/>
        </w:rPr>
        <w:t>: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2050"/>
        <w:gridCol w:w="44"/>
        <w:gridCol w:w="2016"/>
      </w:tblGrid>
      <w:tr w:rsidR="007177E5" w:rsidRPr="000B3453" w14:paraId="6BA0D35F" w14:textId="77777777" w:rsidTr="00E025F3">
        <w:trPr>
          <w:trHeight w:val="745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035C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Fonts w:eastAsia="Times New Roman"/>
                <w:sz w:val="24"/>
                <w:szCs w:val="24"/>
                <w:lang w:val="uk-UA"/>
              </w:rPr>
              <w:t>Вид роботи, що підлягає контролю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BF63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1pt"/>
                <w:rFonts w:eastAsia="Times New Roman"/>
                <w:sz w:val="24"/>
                <w:szCs w:val="24"/>
              </w:rPr>
              <w:t>Максимальна кількість оціночних балів</w:t>
            </w:r>
          </w:p>
        </w:tc>
      </w:tr>
      <w:tr w:rsidR="007177E5" w:rsidRPr="000B3453" w14:paraId="26AD152A" w14:textId="77777777" w:rsidTr="00E025F3">
        <w:trPr>
          <w:trHeight w:val="745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D9E35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55C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Денна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611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Заочна</w:t>
            </w:r>
          </w:p>
        </w:tc>
      </w:tr>
      <w:tr w:rsidR="007177E5" w:rsidRPr="000B3453" w14:paraId="14B0DAE5" w14:textId="77777777" w:rsidTr="00E025F3">
        <w:trPr>
          <w:trHeight w:val="37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A34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 w:rsidRPr="002E5BC8">
              <w:rPr>
                <w:b/>
                <w:bCs/>
                <w:sz w:val="22"/>
                <w:szCs w:val="22"/>
              </w:rPr>
              <w:t>Змістовий модуль 1</w:t>
            </w:r>
            <w:r w:rsidRPr="002E5BC8">
              <w:rPr>
                <w:b/>
                <w:sz w:val="22"/>
                <w:szCs w:val="22"/>
              </w:rPr>
              <w:t xml:space="preserve">. </w:t>
            </w:r>
            <w:r w:rsidRPr="002E5BC8">
              <w:rPr>
                <w:b/>
                <w:bCs/>
                <w:sz w:val="22"/>
                <w:szCs w:val="22"/>
              </w:rPr>
              <w:t>Культура фахового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мовлення. Лексичний аспект сучасної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української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літературної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мови у професійному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спілкуванні</w:t>
            </w:r>
            <w:r w:rsidRPr="002E5BC8">
              <w:rPr>
                <w:b/>
                <w:sz w:val="22"/>
                <w:szCs w:val="22"/>
              </w:rPr>
              <w:t>.</w:t>
            </w:r>
          </w:p>
        </w:tc>
      </w:tr>
      <w:tr w:rsidR="007177E5" w:rsidRPr="000B3453" w14:paraId="5C892EA7" w14:textId="77777777" w:rsidTr="00E025F3">
        <w:trPr>
          <w:trHeight w:hRule="exact" w:val="42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A345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Лекційний курс*</w:t>
            </w:r>
            <w:r w:rsidRPr="00A77117">
              <w:rPr>
                <w:rStyle w:val="212pt"/>
                <w:vertAlign w:val="superscript"/>
              </w:rPr>
              <w:t>(</w:t>
            </w:r>
            <w:r w:rsidRPr="007B74CB">
              <w:rPr>
                <w:rStyle w:val="212pt"/>
              </w:rPr>
              <w:t>**</w:t>
            </w:r>
            <w:r w:rsidRPr="00A77117">
              <w:rPr>
                <w:rStyle w:val="212pt"/>
                <w:vertAlign w:val="superscript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6F3C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E58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3DFF7DD1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FA8D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Style w:val="212pt"/>
              </w:rPr>
              <w:t>Практичні роботи</w:t>
            </w:r>
            <w:r w:rsidRPr="007B74CB">
              <w:rPr>
                <w:rStyle w:val="212pt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E0B3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10A2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</w:tr>
      <w:tr w:rsidR="007177E5" w:rsidRPr="000B3453" w14:paraId="1C6A223C" w14:textId="77777777" w:rsidTr="00E025F3">
        <w:trPr>
          <w:trHeight w:hRule="exact" w:val="3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A9A3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Самостійна робота*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BCB7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40C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12</w:t>
            </w:r>
          </w:p>
        </w:tc>
      </w:tr>
      <w:tr w:rsidR="007177E5" w:rsidRPr="000B3453" w14:paraId="67AF2CDE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008A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Тестування*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B2A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9AAA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10</w:t>
            </w:r>
          </w:p>
        </w:tc>
      </w:tr>
      <w:tr w:rsidR="007177E5" w:rsidRPr="000B3453" w14:paraId="17B70FD8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93AE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Всього за змістовний модуль 1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A715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 w:rsidRPr="007B74CB"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</w:t>
            </w: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BCA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7177E5" w:rsidRPr="000B3453" w14:paraId="7D163154" w14:textId="77777777" w:rsidTr="00E025F3">
        <w:trPr>
          <w:trHeight w:hRule="exact" w:val="78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8086" w14:textId="77777777" w:rsidR="007177E5" w:rsidRPr="002E5BC8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E5BC8">
              <w:rPr>
                <w:b/>
                <w:bCs/>
                <w:sz w:val="22"/>
                <w:szCs w:val="22"/>
              </w:rPr>
              <w:t>Змістовий модуль 2.Нормативність і правильність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фахового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 xml:space="preserve">мовлення. </w:t>
            </w:r>
          </w:p>
          <w:p w14:paraId="203A713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 w:rsidRPr="002E5BC8">
              <w:rPr>
                <w:b/>
                <w:bCs/>
                <w:sz w:val="22"/>
                <w:szCs w:val="22"/>
              </w:rPr>
              <w:t>Складання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професійних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документів.</w:t>
            </w:r>
          </w:p>
        </w:tc>
      </w:tr>
      <w:tr w:rsidR="007177E5" w:rsidRPr="000B3453" w14:paraId="1CABC4A9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F685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Лекційний курс*</w:t>
            </w:r>
            <w:r w:rsidRPr="00A77117">
              <w:rPr>
                <w:rStyle w:val="212pt"/>
                <w:vertAlign w:val="superscript"/>
              </w:rPr>
              <w:t>(</w:t>
            </w:r>
            <w:r w:rsidRPr="007B74CB">
              <w:rPr>
                <w:rStyle w:val="212pt"/>
              </w:rPr>
              <w:t>**</w:t>
            </w:r>
            <w:r w:rsidRPr="00A77117">
              <w:rPr>
                <w:rStyle w:val="212pt"/>
                <w:vertAlign w:val="superscript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3939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356F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66061516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43913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Style w:val="212pt"/>
              </w:rPr>
              <w:t>Практичні</w:t>
            </w:r>
            <w:r w:rsidRPr="007B74CB">
              <w:rPr>
                <w:rStyle w:val="212pt"/>
              </w:rPr>
              <w:t xml:space="preserve"> роботи*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E51CA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47B9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</w:tr>
      <w:tr w:rsidR="007177E5" w:rsidRPr="000B3453" w14:paraId="069B9C8C" w14:textId="77777777" w:rsidTr="00E025F3">
        <w:trPr>
          <w:trHeight w:hRule="exact" w:val="6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E6E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>
              <w:rPr>
                <w:rStyle w:val="212pt"/>
              </w:rPr>
              <w:t xml:space="preserve">Самостійна робота </w:t>
            </w:r>
            <w:r w:rsidRPr="007B74CB">
              <w:rPr>
                <w:rStyle w:val="212pt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F3B4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AF45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12</w:t>
            </w:r>
          </w:p>
        </w:tc>
      </w:tr>
      <w:tr w:rsidR="007177E5" w:rsidRPr="000B3453" w14:paraId="2C30530B" w14:textId="77777777" w:rsidTr="00E025F3">
        <w:trPr>
          <w:trHeight w:hRule="exact" w:val="4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1678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>
              <w:rPr>
                <w:rStyle w:val="212pt"/>
                <w:color w:val="auto"/>
              </w:rPr>
              <w:lastRenderedPageBreak/>
              <w:t>Тестування/Модульна контрольна робота</w:t>
            </w:r>
            <w:r w:rsidRPr="002E5BC8">
              <w:rPr>
                <w:rStyle w:val="212pt"/>
                <w:color w:val="auto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502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C52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3A64DA4C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E99B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Всього за змістовний модуль 2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C280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 w:rsidRPr="007B74CB"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</w:t>
            </w: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9260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7177E5" w:rsidRPr="000B3453" w14:paraId="5B9501B2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63E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Екзамен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B45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30,0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4201" w14:textId="77777777" w:rsidR="007177E5" w:rsidRPr="0059637D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59637D">
              <w:rPr>
                <w:rFonts w:eastAsia="Times New Roman"/>
                <w:b/>
                <w:sz w:val="24"/>
                <w:szCs w:val="24"/>
                <w:lang w:val="uk-UA"/>
              </w:rPr>
              <w:t>30</w:t>
            </w:r>
            <w:r>
              <w:rPr>
                <w:rFonts w:eastAsia="Times New Roman"/>
                <w:b/>
                <w:sz w:val="24"/>
                <w:szCs w:val="24"/>
                <w:lang w:val="uk-UA"/>
              </w:rPr>
              <w:t>,0</w:t>
            </w:r>
          </w:p>
        </w:tc>
      </w:tr>
      <w:tr w:rsidR="007177E5" w:rsidRPr="000B3453" w14:paraId="763A12F7" w14:textId="77777777" w:rsidTr="00E025F3">
        <w:trPr>
          <w:trHeight w:hRule="exact"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EE1A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Всього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C0C4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100,0</w:t>
            </w:r>
          </w:p>
        </w:tc>
      </w:tr>
    </w:tbl>
    <w:p w14:paraId="2CF67FFF" w14:textId="77777777" w:rsidR="007177E5" w:rsidRDefault="007177E5" w:rsidP="007177E5">
      <w:pPr>
        <w:tabs>
          <w:tab w:val="left" w:pos="3544"/>
        </w:tabs>
        <w:spacing w:line="295" w:lineRule="auto"/>
        <w:jc w:val="both"/>
        <w:rPr>
          <w:bCs/>
          <w:sz w:val="24"/>
          <w:szCs w:val="24"/>
        </w:rPr>
      </w:pPr>
    </w:p>
    <w:p w14:paraId="079933A1" w14:textId="77777777" w:rsidR="007177E5" w:rsidRPr="000B3453" w:rsidRDefault="007177E5" w:rsidP="007177E5">
      <w:pPr>
        <w:tabs>
          <w:tab w:val="left" w:pos="3544"/>
        </w:tabs>
        <w:spacing w:line="295" w:lineRule="auto"/>
        <w:jc w:val="both"/>
        <w:rPr>
          <w:rStyle w:val="markedcontent"/>
          <w:rFonts w:ascii="Arial" w:eastAsiaTheme="majorEastAsia" w:hAnsi="Arial" w:cs="Arial"/>
          <w:sz w:val="24"/>
          <w:szCs w:val="24"/>
        </w:rPr>
      </w:pPr>
      <w:r w:rsidRPr="000B3453">
        <w:rPr>
          <w:bCs/>
          <w:sz w:val="24"/>
          <w:szCs w:val="24"/>
        </w:rPr>
        <w:t xml:space="preserve">*Є можливість визнання результатів неформальної освіти відповідно до п.2 </w:t>
      </w:r>
      <w:hyperlink r:id="rId22" w:history="1">
        <w:r w:rsidRPr="000B3453">
          <w:rPr>
            <w:rStyle w:val="ae"/>
            <w:rFonts w:ascii="Arial" w:eastAsiaTheme="majorEastAsia" w:hAnsi="Arial" w:cs="Arial"/>
            <w:sz w:val="24"/>
            <w:szCs w:val="24"/>
          </w:rPr>
          <w:t>П</w:t>
        </w:r>
        <w:r w:rsidRPr="000B3453">
          <w:rPr>
            <w:rStyle w:val="ae"/>
            <w:rFonts w:eastAsiaTheme="majorEastAsia"/>
            <w:sz w:val="24"/>
            <w:szCs w:val="24"/>
          </w:rPr>
          <w:t xml:space="preserve">оложення про порядок </w:t>
        </w:r>
        <w:proofErr w:type="spellStart"/>
        <w:r w:rsidRPr="000B3453">
          <w:rPr>
            <w:rStyle w:val="ae"/>
            <w:rFonts w:eastAsiaTheme="majorEastAsia"/>
            <w:sz w:val="24"/>
            <w:szCs w:val="24"/>
          </w:rPr>
          <w:t>перезарахування</w:t>
        </w:r>
        <w:proofErr w:type="spellEnd"/>
        <w:r w:rsidRPr="000B3453">
          <w:rPr>
            <w:rStyle w:val="ae"/>
            <w:rFonts w:eastAsiaTheme="majorEastAsia"/>
            <w:sz w:val="24"/>
            <w:szCs w:val="24"/>
          </w:rPr>
          <w:t xml:space="preserve"> результатів навчання (навчальних дисциплін) в Одеському національному технологічному університеті</w:t>
        </w:r>
      </w:hyperlink>
      <w:r w:rsidRPr="000B3453">
        <w:rPr>
          <w:rStyle w:val="markedcontent"/>
          <w:rFonts w:ascii="Arial" w:eastAsiaTheme="majorEastAsia" w:hAnsi="Arial" w:cs="Arial"/>
          <w:sz w:val="24"/>
          <w:szCs w:val="24"/>
        </w:rPr>
        <w:t>.</w:t>
      </w:r>
    </w:p>
    <w:p w14:paraId="1B5E60BC" w14:textId="77777777" w:rsidR="007177E5" w:rsidRDefault="007177E5" w:rsidP="007177E5">
      <w:pPr>
        <w:pStyle w:val="27"/>
        <w:keepNext/>
        <w:keepLines/>
        <w:shd w:val="clear" w:color="auto" w:fill="auto"/>
        <w:spacing w:before="304"/>
        <w:ind w:right="540"/>
        <w:rPr>
          <w:i w:val="0"/>
          <w:iCs w:val="0"/>
          <w:color w:val="000000"/>
          <w:sz w:val="24"/>
          <w:szCs w:val="24"/>
          <w:lang w:val="uk-UA" w:eastAsia="uk-UA"/>
        </w:rPr>
      </w:pPr>
      <w:bookmarkStart w:id="0" w:name="bookmark1"/>
      <w:r w:rsidRPr="000B3453">
        <w:rPr>
          <w:i w:val="0"/>
          <w:iCs w:val="0"/>
          <w:color w:val="000000"/>
          <w:sz w:val="24"/>
          <w:szCs w:val="24"/>
          <w:lang w:eastAsia="uk-UA"/>
        </w:rPr>
        <w:t>Критерії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оцінювання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програмних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результатів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навчання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здобувачів</w:t>
      </w:r>
      <w:bookmarkStart w:id="1" w:name="bookmark2"/>
      <w:bookmarkEnd w:id="0"/>
    </w:p>
    <w:p w14:paraId="0EB1DD73" w14:textId="77777777" w:rsidR="007177E5" w:rsidRPr="000B3453" w:rsidRDefault="007177E5" w:rsidP="007177E5">
      <w:pPr>
        <w:pStyle w:val="27"/>
        <w:keepNext/>
        <w:keepLines/>
        <w:shd w:val="clear" w:color="auto" w:fill="auto"/>
        <w:spacing w:before="0"/>
        <w:ind w:right="540" w:firstLine="580"/>
        <w:jc w:val="left"/>
        <w:rPr>
          <w:i w:val="0"/>
          <w:iCs w:val="0"/>
          <w:color w:val="000000"/>
          <w:sz w:val="24"/>
          <w:szCs w:val="24"/>
          <w:lang w:eastAsia="uk-UA"/>
        </w:rPr>
      </w:pPr>
      <w:r w:rsidRPr="000B3453">
        <w:rPr>
          <w:i w:val="0"/>
          <w:iCs w:val="0"/>
          <w:color w:val="000000"/>
          <w:sz w:val="24"/>
          <w:szCs w:val="24"/>
          <w:lang w:eastAsia="uk-UA"/>
        </w:rPr>
        <w:t>Підсумковий контроль – екзамен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3"/>
        <w:gridCol w:w="6635"/>
        <w:gridCol w:w="1667"/>
      </w:tblGrid>
      <w:tr w:rsidR="007177E5" w:rsidRPr="000B3453" w14:paraId="5027AF78" w14:textId="77777777" w:rsidTr="00E025F3">
        <w:tc>
          <w:tcPr>
            <w:tcW w:w="1553" w:type="dxa"/>
            <w:vAlign w:val="center"/>
          </w:tcPr>
          <w:p w14:paraId="58892D63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27-30 балів</w:t>
            </w:r>
          </w:p>
        </w:tc>
        <w:tc>
          <w:tcPr>
            <w:tcW w:w="6635" w:type="dxa"/>
          </w:tcPr>
          <w:p w14:paraId="219F1A0A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повні й глибокі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навчального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матеріалу, достовірний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рівень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розвитку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умінь і навичок, правильне й обґрунтоване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формулювання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практичних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висновків, уміння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приймати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рішення в різних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нестандартних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ситуаціях, вільне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володіння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науковими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термінами, високу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комунікативну культуру</w:t>
            </w:r>
          </w:p>
        </w:tc>
        <w:tc>
          <w:tcPr>
            <w:tcW w:w="1667" w:type="dxa"/>
            <w:vAlign w:val="center"/>
          </w:tcPr>
          <w:p w14:paraId="6FB6BAC3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відмінно</w:t>
            </w:r>
          </w:p>
        </w:tc>
      </w:tr>
      <w:tr w:rsidR="007177E5" w:rsidRPr="000B3453" w14:paraId="7E793816" w14:textId="77777777" w:rsidTr="00E025F3">
        <w:tc>
          <w:tcPr>
            <w:tcW w:w="1553" w:type="dxa"/>
            <w:vAlign w:val="center"/>
          </w:tcPr>
          <w:p w14:paraId="1D836656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23-26 балів</w:t>
            </w:r>
          </w:p>
        </w:tc>
        <w:tc>
          <w:tcPr>
            <w:tcW w:w="6635" w:type="dxa"/>
          </w:tcPr>
          <w:p w14:paraId="54F9BF9E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виявляє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дещо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обмежені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навчального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матеріалу, допускає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окремі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несуттєві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помилки й неточності</w:t>
            </w:r>
          </w:p>
        </w:tc>
        <w:tc>
          <w:tcPr>
            <w:tcW w:w="1667" w:type="dxa"/>
            <w:vAlign w:val="center"/>
          </w:tcPr>
          <w:p w14:paraId="0C38EA17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добре</w:t>
            </w:r>
          </w:p>
        </w:tc>
      </w:tr>
      <w:tr w:rsidR="007177E5" w:rsidRPr="000B3453" w14:paraId="0A017F8F" w14:textId="77777777" w:rsidTr="00E025F3">
        <w:tc>
          <w:tcPr>
            <w:tcW w:w="1553" w:type="dxa"/>
            <w:vAlign w:val="center"/>
          </w:tcPr>
          <w:p w14:paraId="0B69ABFE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18-22 бали</w:t>
            </w:r>
          </w:p>
        </w:tc>
        <w:tc>
          <w:tcPr>
            <w:tcW w:w="6635" w:type="dxa"/>
          </w:tcPr>
          <w:p w14:paraId="6FF7D675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засвоїв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основний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матеріал, володіє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уміннями та навичками для вирішення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стандартних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завдань, проте при цьому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допускає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неточності, не виявляє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самостійності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суджень, 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недоліки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комунікативної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культури</w:t>
            </w:r>
          </w:p>
        </w:tc>
        <w:tc>
          <w:tcPr>
            <w:tcW w:w="1667" w:type="dxa"/>
            <w:vAlign w:val="center"/>
          </w:tcPr>
          <w:p w14:paraId="11EB46A2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задовільно</w:t>
            </w:r>
          </w:p>
        </w:tc>
      </w:tr>
      <w:tr w:rsidR="007177E5" w:rsidRPr="000B3453" w14:paraId="77BBF388" w14:textId="77777777" w:rsidTr="00E025F3">
        <w:tc>
          <w:tcPr>
            <w:tcW w:w="1553" w:type="dxa"/>
            <w:vAlign w:val="center"/>
          </w:tcPr>
          <w:p w14:paraId="76874818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0-17 балів</w:t>
            </w:r>
          </w:p>
        </w:tc>
        <w:tc>
          <w:tcPr>
            <w:tcW w:w="6635" w:type="dxa"/>
          </w:tcPr>
          <w:p w14:paraId="3EE5B4EF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 не володіє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знаннями, уміннями й навичками, науковими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термінами, 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низький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рівень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комунікативної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культури</w:t>
            </w:r>
          </w:p>
        </w:tc>
        <w:tc>
          <w:tcPr>
            <w:tcW w:w="1667" w:type="dxa"/>
            <w:vAlign w:val="center"/>
          </w:tcPr>
          <w:p w14:paraId="0D5B042D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незадовільно</w:t>
            </w:r>
          </w:p>
        </w:tc>
      </w:tr>
    </w:tbl>
    <w:p w14:paraId="007AA9A9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7CCB789B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24DEC5B4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  <w:r w:rsidRPr="00B67B73">
        <w:rPr>
          <w:b/>
          <w:sz w:val="24"/>
          <w:szCs w:val="24"/>
        </w:rPr>
        <w:t>Лекційний курс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8"/>
        <w:gridCol w:w="1685"/>
        <w:gridCol w:w="5359"/>
        <w:gridCol w:w="1553"/>
      </w:tblGrid>
      <w:tr w:rsidR="007177E5" w:rsidRPr="0047125F" w14:paraId="1AB9EA1C" w14:textId="77777777" w:rsidTr="00E025F3">
        <w:tc>
          <w:tcPr>
            <w:tcW w:w="1258" w:type="dxa"/>
            <w:vAlign w:val="center"/>
          </w:tcPr>
          <w:p w14:paraId="11533EEB" w14:textId="77777777" w:rsidR="007177E5" w:rsidRPr="000A5F18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Денна</w:t>
            </w:r>
            <w:proofErr w:type="spellEnd"/>
          </w:p>
        </w:tc>
        <w:tc>
          <w:tcPr>
            <w:tcW w:w="1685" w:type="dxa"/>
          </w:tcPr>
          <w:p w14:paraId="41A17D83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Заочна</w:t>
            </w:r>
          </w:p>
        </w:tc>
        <w:tc>
          <w:tcPr>
            <w:tcW w:w="5359" w:type="dxa"/>
            <w:vMerge w:val="restart"/>
          </w:tcPr>
          <w:p w14:paraId="6B58D0A5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Лекційний курс відвідано повністю</w:t>
            </w:r>
            <w:r w:rsidRPr="00FC6FBA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здобувач виконав конспект лекцій, активно працював на кожній лекції </w:t>
            </w:r>
          </w:p>
        </w:tc>
        <w:tc>
          <w:tcPr>
            <w:tcW w:w="1553" w:type="dxa"/>
            <w:vMerge w:val="restart"/>
            <w:vAlign w:val="center"/>
          </w:tcPr>
          <w:p w14:paraId="494943C6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038E88BC" w14:textId="77777777" w:rsidTr="00E025F3">
        <w:tc>
          <w:tcPr>
            <w:tcW w:w="1258" w:type="dxa"/>
            <w:vAlign w:val="center"/>
          </w:tcPr>
          <w:p w14:paraId="6956EC37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0–6</w:t>
            </w:r>
            <w:r>
              <w:rPr>
                <w:iCs/>
                <w:sz w:val="24"/>
                <w:szCs w:val="24"/>
                <w:lang w:val="ru-RU"/>
              </w:rPr>
              <w:t>,0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46B0F51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0–10</w:t>
            </w:r>
            <w:r>
              <w:rPr>
                <w:iCs/>
                <w:sz w:val="24"/>
                <w:szCs w:val="24"/>
                <w:lang w:val="ru-RU"/>
              </w:rPr>
              <w:t>,0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  <w:vMerge/>
          </w:tcPr>
          <w:p w14:paraId="0DB7378B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48DA8E36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177E5" w:rsidRPr="0047125F" w14:paraId="1AF71560" w14:textId="77777777" w:rsidTr="00E025F3">
        <w:tc>
          <w:tcPr>
            <w:tcW w:w="1258" w:type="dxa"/>
            <w:vAlign w:val="center"/>
          </w:tcPr>
          <w:p w14:paraId="0E2042FB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06B650E2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1B499C5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71FF457D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Лекційний курс відвідано не повністю з поважних причин</w:t>
            </w:r>
            <w:r w:rsidRPr="00FC6FBA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але здобувач опрацював лекційний матеріал, виконав конспект лекцій, активно працював на більшості лекцій</w:t>
            </w:r>
          </w:p>
        </w:tc>
        <w:tc>
          <w:tcPr>
            <w:tcW w:w="1553" w:type="dxa"/>
            <w:vAlign w:val="center"/>
          </w:tcPr>
          <w:p w14:paraId="6919B9BA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 xml:space="preserve"> добре</w:t>
            </w:r>
          </w:p>
        </w:tc>
      </w:tr>
      <w:tr w:rsidR="007177E5" w:rsidRPr="0047125F" w14:paraId="7A58F0D0" w14:textId="77777777" w:rsidTr="00E025F3">
        <w:tc>
          <w:tcPr>
            <w:tcW w:w="1258" w:type="dxa"/>
            <w:vAlign w:val="center"/>
          </w:tcPr>
          <w:p w14:paraId="13FBC092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3C17597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66CFD51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4E2EA94C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0D259D">
              <w:rPr>
                <w:iCs/>
                <w:sz w:val="24"/>
                <w:szCs w:val="24"/>
              </w:rPr>
              <w:t xml:space="preserve">Епізодичне відвідування лекцій, конспект лекцій виконано стисло, пасивна робота на </w:t>
            </w:r>
            <w:r>
              <w:rPr>
                <w:iCs/>
                <w:sz w:val="24"/>
                <w:szCs w:val="24"/>
              </w:rPr>
              <w:t>більшості лекцій</w:t>
            </w:r>
          </w:p>
        </w:tc>
        <w:tc>
          <w:tcPr>
            <w:tcW w:w="1553" w:type="dxa"/>
            <w:vAlign w:val="center"/>
          </w:tcPr>
          <w:p w14:paraId="6F21AF8F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задовільно</w:t>
            </w:r>
          </w:p>
        </w:tc>
      </w:tr>
      <w:tr w:rsidR="007177E5" w:rsidRPr="0047125F" w14:paraId="1C124DA9" w14:textId="77777777" w:rsidTr="00E025F3">
        <w:trPr>
          <w:trHeight w:val="655"/>
        </w:trPr>
        <w:tc>
          <w:tcPr>
            <w:tcW w:w="1258" w:type="dxa"/>
            <w:vAlign w:val="center"/>
          </w:tcPr>
          <w:p w14:paraId="411B631C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2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52B5F346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2942B6EC" w14:textId="77777777" w:rsidR="007177E5" w:rsidRPr="000D259D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2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7F704430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D62C37">
              <w:rPr>
                <w:iCs/>
                <w:sz w:val="24"/>
                <w:szCs w:val="24"/>
              </w:rPr>
              <w:t>Систематичні пр</w:t>
            </w:r>
            <w:r>
              <w:rPr>
                <w:iCs/>
                <w:sz w:val="24"/>
                <w:szCs w:val="24"/>
              </w:rPr>
              <w:t xml:space="preserve">опуски лекцій, конспект лекцій </w:t>
            </w:r>
            <w:r w:rsidRPr="00D62C37">
              <w:rPr>
                <w:iCs/>
                <w:sz w:val="24"/>
                <w:szCs w:val="24"/>
              </w:rPr>
              <w:t xml:space="preserve"> виконано</w:t>
            </w:r>
            <w:r w:rsidRPr="000D259D">
              <w:rPr>
                <w:iCs/>
                <w:sz w:val="24"/>
                <w:szCs w:val="24"/>
              </w:rPr>
              <w:t xml:space="preserve"> дуже</w:t>
            </w:r>
            <w:r>
              <w:rPr>
                <w:iCs/>
                <w:sz w:val="24"/>
                <w:szCs w:val="24"/>
              </w:rPr>
              <w:t xml:space="preserve"> стисло</w:t>
            </w:r>
            <w:r w:rsidRPr="00D62C37">
              <w:rPr>
                <w:iCs/>
                <w:sz w:val="24"/>
                <w:szCs w:val="24"/>
              </w:rPr>
              <w:t xml:space="preserve">, </w:t>
            </w:r>
            <w:r w:rsidRPr="000D259D">
              <w:rPr>
                <w:iCs/>
                <w:sz w:val="24"/>
                <w:szCs w:val="24"/>
              </w:rPr>
              <w:t>пасивна робота на лекціях</w:t>
            </w:r>
          </w:p>
        </w:tc>
        <w:tc>
          <w:tcPr>
            <w:tcW w:w="1553" w:type="dxa"/>
            <w:vAlign w:val="center"/>
          </w:tcPr>
          <w:p w14:paraId="10F4D815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053A106F" w14:textId="77777777" w:rsidR="007177E5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</w:p>
    <w:p w14:paraId="1F95231B" w14:textId="77777777" w:rsidR="007177E5" w:rsidRPr="00FA6549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  <w:r w:rsidRPr="00FA6549">
        <w:rPr>
          <w:b/>
          <w:sz w:val="24"/>
          <w:szCs w:val="24"/>
        </w:rPr>
        <w:t xml:space="preserve">Практичні роботи (оцінювання однієї </w:t>
      </w:r>
      <w:proofErr w:type="spellStart"/>
      <w:r w:rsidRPr="00FA6549">
        <w:rPr>
          <w:b/>
          <w:sz w:val="24"/>
          <w:szCs w:val="24"/>
        </w:rPr>
        <w:t>роботи</w:t>
      </w:r>
      <w:r>
        <w:rPr>
          <w:b/>
          <w:sz w:val="24"/>
          <w:szCs w:val="24"/>
        </w:rPr>
        <w:t>в</w:t>
      </w:r>
      <w:proofErr w:type="spellEnd"/>
      <w:r w:rsidRPr="00FA6549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6088"/>
        <w:gridCol w:w="1725"/>
      </w:tblGrid>
      <w:tr w:rsidR="007177E5" w:rsidRPr="00FA6549" w14:paraId="54CF5CC7" w14:textId="77777777" w:rsidTr="00E025F3">
        <w:tc>
          <w:tcPr>
            <w:tcW w:w="1838" w:type="dxa"/>
            <w:vAlign w:val="center"/>
          </w:tcPr>
          <w:p w14:paraId="37707FCD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1,5 - 2</w:t>
            </w:r>
            <w:r>
              <w:rPr>
                <w:rStyle w:val="25"/>
                <w:iCs/>
              </w:rPr>
              <w:t>бали</w:t>
            </w:r>
          </w:p>
        </w:tc>
        <w:tc>
          <w:tcPr>
            <w:tcW w:w="6237" w:type="dxa"/>
          </w:tcPr>
          <w:p w14:paraId="71E3AFC4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вчасно, надані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повні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обґрунтовані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відповіді</w:t>
            </w:r>
          </w:p>
        </w:tc>
        <w:tc>
          <w:tcPr>
            <w:tcW w:w="1734" w:type="dxa"/>
            <w:vAlign w:val="center"/>
          </w:tcPr>
          <w:p w14:paraId="46DAD94E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відмінно</w:t>
            </w:r>
          </w:p>
        </w:tc>
      </w:tr>
      <w:tr w:rsidR="007177E5" w:rsidRPr="00FA6549" w14:paraId="2CF131A1" w14:textId="77777777" w:rsidTr="00E025F3">
        <w:tc>
          <w:tcPr>
            <w:tcW w:w="1838" w:type="dxa"/>
            <w:vAlign w:val="center"/>
          </w:tcPr>
          <w:p w14:paraId="32271729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1 - 1,4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20B043B5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відпрацьовано, відповіді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неповні, допущені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помилки</w:t>
            </w:r>
          </w:p>
        </w:tc>
        <w:tc>
          <w:tcPr>
            <w:tcW w:w="1734" w:type="dxa"/>
            <w:vAlign w:val="center"/>
          </w:tcPr>
          <w:p w14:paraId="252238FE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добре</w:t>
            </w:r>
          </w:p>
        </w:tc>
      </w:tr>
      <w:tr w:rsidR="007177E5" w:rsidRPr="00FA6549" w14:paraId="3ACBDE32" w14:textId="77777777" w:rsidTr="00E025F3">
        <w:tc>
          <w:tcPr>
            <w:tcW w:w="1838" w:type="dxa"/>
            <w:vAlign w:val="center"/>
          </w:tcPr>
          <w:p w14:paraId="3C09C0A9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0,5 – 0,9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5D30DEB2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відпрацьовано, відповіді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неповні, допущені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помилки</w:t>
            </w:r>
          </w:p>
        </w:tc>
        <w:tc>
          <w:tcPr>
            <w:tcW w:w="1734" w:type="dxa"/>
            <w:vAlign w:val="center"/>
          </w:tcPr>
          <w:p w14:paraId="36DC418F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задовільно</w:t>
            </w:r>
          </w:p>
        </w:tc>
      </w:tr>
      <w:tr w:rsidR="007177E5" w:rsidRPr="00FA6549" w14:paraId="50CD5524" w14:textId="77777777" w:rsidTr="00E025F3">
        <w:tc>
          <w:tcPr>
            <w:tcW w:w="1838" w:type="dxa"/>
            <w:vAlign w:val="center"/>
          </w:tcPr>
          <w:p w14:paraId="3A17F670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0-0,4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4455EB19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proofErr w:type="spellStart"/>
            <w:r w:rsidRPr="00FA6549">
              <w:rPr>
                <w:rFonts w:eastAsiaTheme="minorEastAsia"/>
                <w:lang w:val="en-US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не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відпрацьовано</w:t>
            </w:r>
            <w:proofErr w:type="spellEnd"/>
          </w:p>
        </w:tc>
        <w:tc>
          <w:tcPr>
            <w:tcW w:w="1734" w:type="dxa"/>
            <w:vAlign w:val="center"/>
          </w:tcPr>
          <w:p w14:paraId="2F28F1B4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незадовільно</w:t>
            </w:r>
          </w:p>
        </w:tc>
      </w:tr>
    </w:tbl>
    <w:p w14:paraId="70481C3E" w14:textId="77777777" w:rsidR="007177E5" w:rsidRPr="00FA6549" w:rsidRDefault="007177E5" w:rsidP="007177E5">
      <w:pPr>
        <w:tabs>
          <w:tab w:val="left" w:pos="1134"/>
        </w:tabs>
        <w:rPr>
          <w:sz w:val="24"/>
          <w:szCs w:val="24"/>
          <w:lang w:eastAsia="ru-RU"/>
        </w:rPr>
      </w:pPr>
    </w:p>
    <w:p w14:paraId="19707262" w14:textId="77777777" w:rsidR="007177E5" w:rsidRPr="0047125F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Самостійна робота (</w:t>
      </w:r>
      <w:proofErr w:type="spellStart"/>
      <w:r>
        <w:rPr>
          <w:b/>
          <w:sz w:val="24"/>
          <w:szCs w:val="24"/>
        </w:rPr>
        <w:t>вмежах</w:t>
      </w:r>
      <w:proofErr w:type="spellEnd"/>
      <w:r>
        <w:rPr>
          <w:b/>
          <w:sz w:val="24"/>
          <w:szCs w:val="24"/>
        </w:rPr>
        <w:t xml:space="preserve"> одного 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237"/>
        <w:gridCol w:w="1554"/>
      </w:tblGrid>
      <w:tr w:rsidR="007177E5" w:rsidRPr="0047125F" w14:paraId="4C05975A" w14:textId="77777777" w:rsidTr="00E025F3">
        <w:tc>
          <w:tcPr>
            <w:tcW w:w="1838" w:type="dxa"/>
            <w:vAlign w:val="center"/>
          </w:tcPr>
          <w:p w14:paraId="09E0D6D2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 xml:space="preserve">6 - </w:t>
            </w:r>
            <w:r>
              <w:rPr>
                <w:i/>
                <w:iCs/>
                <w:sz w:val="24"/>
                <w:szCs w:val="24"/>
              </w:rPr>
              <w:t>12</w:t>
            </w:r>
            <w:r w:rsidRPr="00FA6549">
              <w:rPr>
                <w:rStyle w:val="25"/>
                <w:iCs/>
                <w:sz w:val="24"/>
                <w:szCs w:val="24"/>
              </w:rPr>
              <w:t>балів</w:t>
            </w:r>
          </w:p>
        </w:tc>
        <w:tc>
          <w:tcPr>
            <w:tcW w:w="6237" w:type="dxa"/>
          </w:tcPr>
          <w:p w14:paraId="119DF921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виконане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140A5D">
              <w:rPr>
                <w:rFonts w:eastAsiaTheme="minorEastAsia"/>
                <w:lang w:eastAsia="ru-RU"/>
              </w:rPr>
              <w:t>самостійно</w:t>
            </w:r>
            <w:proofErr w:type="spellEnd"/>
            <w:r w:rsidRPr="00140A5D">
              <w:rPr>
                <w:rFonts w:eastAsiaTheme="minorEastAsia"/>
                <w:lang w:eastAsia="ru-RU"/>
              </w:rPr>
              <w:t>, тема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розкрита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повністю; логічність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послідовність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викладання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матеріалу, використання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сучасних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літературних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джерел, статистичних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даних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тощо</w:t>
            </w:r>
          </w:p>
        </w:tc>
        <w:tc>
          <w:tcPr>
            <w:tcW w:w="1554" w:type="dxa"/>
            <w:vAlign w:val="center"/>
          </w:tcPr>
          <w:p w14:paraId="746B1B5C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649FFC0C" w14:textId="77777777" w:rsidTr="00E025F3">
        <w:tc>
          <w:tcPr>
            <w:tcW w:w="1838" w:type="dxa"/>
            <w:vAlign w:val="center"/>
          </w:tcPr>
          <w:p w14:paraId="0D8C2600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3 - 5</w:t>
            </w:r>
            <w:r w:rsidRPr="00FA6549">
              <w:rPr>
                <w:rStyle w:val="25"/>
                <w:iCs/>
                <w:sz w:val="24"/>
                <w:szCs w:val="24"/>
              </w:rPr>
              <w:t>балів</w:t>
            </w:r>
          </w:p>
        </w:tc>
        <w:tc>
          <w:tcPr>
            <w:tcW w:w="6237" w:type="dxa"/>
          </w:tcPr>
          <w:p w14:paraId="549A7A5B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40A5D">
              <w:rPr>
                <w:rFonts w:eastAsiaTheme="minorEastAsia"/>
                <w:lang w:eastAsia="ru-RU"/>
              </w:rPr>
              <w:t>В цілому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правильно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виокремлено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основні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положення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кожного з джерел, але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зроблено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140A5D">
              <w:rPr>
                <w:rFonts w:eastAsiaTheme="minorEastAsia"/>
                <w:lang w:eastAsia="ru-RU"/>
              </w:rPr>
              <w:t>їх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відповідного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аналізу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узагальнюючих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висновків</w:t>
            </w:r>
          </w:p>
        </w:tc>
        <w:tc>
          <w:tcPr>
            <w:tcW w:w="1554" w:type="dxa"/>
            <w:vAlign w:val="center"/>
          </w:tcPr>
          <w:p w14:paraId="4554E347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добре</w:t>
            </w:r>
          </w:p>
        </w:tc>
      </w:tr>
      <w:tr w:rsidR="007177E5" w:rsidRPr="0047125F" w14:paraId="47CB7E7C" w14:textId="77777777" w:rsidTr="00E025F3">
        <w:tc>
          <w:tcPr>
            <w:tcW w:w="1838" w:type="dxa"/>
            <w:vAlign w:val="center"/>
          </w:tcPr>
          <w:p w14:paraId="68954FB8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1 – 2</w:t>
            </w:r>
            <w:r w:rsidRPr="00FA6549">
              <w:rPr>
                <w:rStyle w:val="25"/>
                <w:iCs/>
                <w:sz w:val="24"/>
                <w:szCs w:val="24"/>
              </w:rPr>
              <w:t>бали</w:t>
            </w:r>
          </w:p>
        </w:tc>
        <w:tc>
          <w:tcPr>
            <w:tcW w:w="6237" w:type="dxa"/>
          </w:tcPr>
          <w:p w14:paraId="43202D3F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D42CB">
              <w:rPr>
                <w:rFonts w:eastAsiaTheme="minorEastAsia"/>
                <w:lang w:val="ru-RU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відпрацьовано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частково</w:t>
            </w:r>
            <w:proofErr w:type="spellEnd"/>
            <w:r w:rsidRPr="006D42CB">
              <w:rPr>
                <w:rFonts w:eastAsiaTheme="minorEastAsia"/>
                <w:lang w:val="ru-RU" w:eastAsia="ru-RU"/>
              </w:rPr>
              <w:t>: тема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розкритане</w:t>
            </w:r>
            <w:proofErr w:type="spellEnd"/>
            <w:r w:rsidRPr="006D42CB">
              <w:rPr>
                <w:rFonts w:eastAsiaTheme="minorEastAsia"/>
                <w:lang w:val="ru-RU" w:eastAsia="ru-RU"/>
              </w:rPr>
              <w:t xml:space="preserve"> в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повному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обсязі</w:t>
            </w:r>
            <w:proofErr w:type="spellEnd"/>
          </w:p>
        </w:tc>
        <w:tc>
          <w:tcPr>
            <w:tcW w:w="1554" w:type="dxa"/>
            <w:vAlign w:val="center"/>
          </w:tcPr>
          <w:p w14:paraId="447496D7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задовільно</w:t>
            </w:r>
          </w:p>
        </w:tc>
      </w:tr>
      <w:tr w:rsidR="007177E5" w:rsidRPr="0047125F" w14:paraId="434B2C4B" w14:textId="77777777" w:rsidTr="00E025F3">
        <w:tc>
          <w:tcPr>
            <w:tcW w:w="1838" w:type="dxa"/>
            <w:vAlign w:val="center"/>
          </w:tcPr>
          <w:p w14:paraId="64C046B8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0 балів</w:t>
            </w:r>
          </w:p>
        </w:tc>
        <w:tc>
          <w:tcPr>
            <w:tcW w:w="6237" w:type="dxa"/>
          </w:tcPr>
          <w:p w14:paraId="3F65DB5C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FA6549">
              <w:rPr>
                <w:rFonts w:eastAsiaTheme="minorEastAsia"/>
                <w:lang w:val="en-US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не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відпрацьовано</w:t>
            </w:r>
            <w:proofErr w:type="spellEnd"/>
          </w:p>
        </w:tc>
        <w:tc>
          <w:tcPr>
            <w:tcW w:w="1554" w:type="dxa"/>
            <w:vAlign w:val="center"/>
          </w:tcPr>
          <w:p w14:paraId="419D1C15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35EF0AD8" w14:textId="77777777" w:rsidR="007177E5" w:rsidRDefault="007177E5" w:rsidP="007177E5">
      <w:pPr>
        <w:tabs>
          <w:tab w:val="left" w:pos="3544"/>
        </w:tabs>
        <w:jc w:val="center"/>
        <w:rPr>
          <w:b/>
          <w:sz w:val="24"/>
          <w:szCs w:val="24"/>
        </w:rPr>
      </w:pPr>
    </w:p>
    <w:p w14:paraId="2E7FD2E4" w14:textId="77777777" w:rsidR="007177E5" w:rsidRPr="0047125F" w:rsidRDefault="007177E5" w:rsidP="007177E5">
      <w:pPr>
        <w:tabs>
          <w:tab w:val="left" w:pos="3544"/>
        </w:tabs>
        <w:jc w:val="center"/>
        <w:rPr>
          <w:b/>
          <w:sz w:val="24"/>
          <w:szCs w:val="24"/>
        </w:rPr>
      </w:pPr>
      <w:r w:rsidRPr="0047125F">
        <w:rPr>
          <w:b/>
          <w:sz w:val="24"/>
          <w:szCs w:val="24"/>
        </w:rPr>
        <w:t>Тестування</w:t>
      </w:r>
      <w:r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</w:rPr>
        <w:t>Модульна контрольна робота</w:t>
      </w:r>
    </w:p>
    <w:p w14:paraId="78CA472C" w14:textId="77777777" w:rsidR="007177E5" w:rsidRPr="0047125F" w:rsidRDefault="007177E5" w:rsidP="007177E5">
      <w:pPr>
        <w:tabs>
          <w:tab w:val="left" w:pos="3544"/>
        </w:tabs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47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266"/>
        <w:gridCol w:w="1554"/>
      </w:tblGrid>
      <w:tr w:rsidR="007177E5" w:rsidRPr="0047125F" w14:paraId="3F314B55" w14:textId="77777777" w:rsidTr="00E025F3">
        <w:tc>
          <w:tcPr>
            <w:tcW w:w="1809" w:type="dxa"/>
          </w:tcPr>
          <w:p w14:paraId="031954BB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9,0-10,0</w:t>
            </w:r>
          </w:p>
        </w:tc>
        <w:tc>
          <w:tcPr>
            <w:tcW w:w="6266" w:type="dxa"/>
          </w:tcPr>
          <w:p w14:paraId="7DD43311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90</w:t>
            </w:r>
            <w:r w:rsidRPr="00C5708B">
              <w:rPr>
                <w:b/>
                <w:iCs/>
                <w:sz w:val="24"/>
                <w:szCs w:val="24"/>
              </w:rPr>
              <w:t xml:space="preserve"> - </w:t>
            </w:r>
            <w:r w:rsidRPr="00C5708B">
              <w:rPr>
                <w:iCs/>
                <w:sz w:val="24"/>
                <w:szCs w:val="24"/>
              </w:rPr>
              <w:t>100 % правильних відповідей</w:t>
            </w:r>
          </w:p>
        </w:tc>
        <w:tc>
          <w:tcPr>
            <w:tcW w:w="1554" w:type="dxa"/>
            <w:vAlign w:val="center"/>
          </w:tcPr>
          <w:p w14:paraId="50B808AA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0E11311A" w14:textId="77777777" w:rsidTr="00E025F3">
        <w:tc>
          <w:tcPr>
            <w:tcW w:w="1809" w:type="dxa"/>
          </w:tcPr>
          <w:p w14:paraId="6123D318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 xml:space="preserve">8,0 -8,9 </w:t>
            </w:r>
          </w:p>
        </w:tc>
        <w:tc>
          <w:tcPr>
            <w:tcW w:w="6266" w:type="dxa"/>
          </w:tcPr>
          <w:p w14:paraId="36662A0B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74 – 89% правильних відповідей</w:t>
            </w:r>
          </w:p>
        </w:tc>
        <w:tc>
          <w:tcPr>
            <w:tcW w:w="1554" w:type="dxa"/>
            <w:vAlign w:val="center"/>
          </w:tcPr>
          <w:p w14:paraId="0867B82C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дуже добре</w:t>
            </w:r>
          </w:p>
        </w:tc>
      </w:tr>
      <w:tr w:rsidR="007177E5" w:rsidRPr="0047125F" w14:paraId="71AFD930" w14:textId="77777777" w:rsidTr="00E025F3">
        <w:tc>
          <w:tcPr>
            <w:tcW w:w="1809" w:type="dxa"/>
          </w:tcPr>
          <w:p w14:paraId="44956000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7,0 – 7,9</w:t>
            </w:r>
          </w:p>
        </w:tc>
        <w:tc>
          <w:tcPr>
            <w:tcW w:w="6266" w:type="dxa"/>
          </w:tcPr>
          <w:p w14:paraId="3190CAA0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60 – 73% правильних відповідей</w:t>
            </w:r>
          </w:p>
        </w:tc>
        <w:tc>
          <w:tcPr>
            <w:tcW w:w="1554" w:type="dxa"/>
            <w:vAlign w:val="center"/>
          </w:tcPr>
          <w:p w14:paraId="1ABA21D0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добре</w:t>
            </w:r>
          </w:p>
        </w:tc>
      </w:tr>
      <w:tr w:rsidR="007177E5" w:rsidRPr="0047125F" w14:paraId="2CCF17C5" w14:textId="77777777" w:rsidTr="00E025F3">
        <w:tc>
          <w:tcPr>
            <w:tcW w:w="1809" w:type="dxa"/>
          </w:tcPr>
          <w:p w14:paraId="022C0239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5,0 – 6,9</w:t>
            </w:r>
          </w:p>
        </w:tc>
        <w:tc>
          <w:tcPr>
            <w:tcW w:w="6266" w:type="dxa"/>
          </w:tcPr>
          <w:p w14:paraId="6D5DFAE1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35 – 59 % правильних відповідей</w:t>
            </w:r>
          </w:p>
        </w:tc>
        <w:tc>
          <w:tcPr>
            <w:tcW w:w="1554" w:type="dxa"/>
            <w:vAlign w:val="center"/>
          </w:tcPr>
          <w:p w14:paraId="496E7018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достатньо</w:t>
            </w:r>
          </w:p>
        </w:tc>
      </w:tr>
      <w:tr w:rsidR="007177E5" w:rsidRPr="0047125F" w14:paraId="533DE94F" w14:textId="77777777" w:rsidTr="00E025F3">
        <w:tc>
          <w:tcPr>
            <w:tcW w:w="1809" w:type="dxa"/>
          </w:tcPr>
          <w:p w14:paraId="1FCFAC3F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0 – 4,9</w:t>
            </w:r>
          </w:p>
        </w:tc>
        <w:tc>
          <w:tcPr>
            <w:tcW w:w="6266" w:type="dxa"/>
          </w:tcPr>
          <w:p w14:paraId="7D0FB1E4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0-35 % правильних відповідей</w:t>
            </w:r>
          </w:p>
        </w:tc>
        <w:tc>
          <w:tcPr>
            <w:tcW w:w="1554" w:type="dxa"/>
            <w:vAlign w:val="center"/>
          </w:tcPr>
          <w:p w14:paraId="5E288331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092C54DE" w14:textId="77777777" w:rsidR="007177E5" w:rsidRPr="000B3453" w:rsidRDefault="007177E5" w:rsidP="007177E5">
      <w:pPr>
        <w:ind w:left="360"/>
        <w:jc w:val="center"/>
        <w:rPr>
          <w:b/>
          <w:caps/>
          <w:sz w:val="24"/>
          <w:szCs w:val="24"/>
          <w:lang w:eastAsia="ru-RU"/>
        </w:rPr>
      </w:pPr>
      <w:r w:rsidRPr="000B3453">
        <w:rPr>
          <w:b/>
          <w:sz w:val="24"/>
          <w:szCs w:val="24"/>
          <w:lang w:eastAsia="ru-RU"/>
        </w:rPr>
        <w:t>7. Засоби діагностики успішності навчання</w:t>
      </w:r>
    </w:p>
    <w:p w14:paraId="04C081F9" w14:textId="77777777" w:rsidR="007177E5" w:rsidRPr="002416DA" w:rsidRDefault="007177E5" w:rsidP="007177E5">
      <w:pPr>
        <w:spacing w:before="120"/>
        <w:ind w:firstLine="709"/>
        <w:jc w:val="both"/>
        <w:rPr>
          <w:sz w:val="24"/>
          <w:szCs w:val="24"/>
          <w:lang w:eastAsia="ru-RU"/>
        </w:rPr>
      </w:pPr>
      <w:r w:rsidRPr="000B3453">
        <w:rPr>
          <w:b/>
          <w:sz w:val="24"/>
          <w:szCs w:val="24"/>
          <w:lang w:eastAsia="ru-RU"/>
        </w:rPr>
        <w:t>Методи навчання</w:t>
      </w:r>
      <w:r w:rsidRPr="000B3453">
        <w:rPr>
          <w:sz w:val="24"/>
          <w:szCs w:val="24"/>
          <w:lang w:eastAsia="ru-RU"/>
        </w:rPr>
        <w:t xml:space="preserve">, які використовуються у процесі проведення занять, а також </w:t>
      </w:r>
      <w:r w:rsidRPr="002416DA">
        <w:rPr>
          <w:sz w:val="24"/>
          <w:szCs w:val="24"/>
          <w:lang w:eastAsia="ru-RU"/>
        </w:rPr>
        <w:t xml:space="preserve">самостійних робіт за </w:t>
      </w:r>
      <w:r>
        <w:rPr>
          <w:sz w:val="24"/>
          <w:szCs w:val="24"/>
          <w:lang w:eastAsia="ru-RU"/>
        </w:rPr>
        <w:t>ОК</w:t>
      </w:r>
      <w:r w:rsidRPr="002416DA">
        <w:rPr>
          <w:sz w:val="24"/>
          <w:szCs w:val="24"/>
          <w:lang w:eastAsia="ru-RU"/>
        </w:rPr>
        <w:t>:</w:t>
      </w:r>
    </w:p>
    <w:p w14:paraId="6846DF35" w14:textId="77777777" w:rsidR="007177E5" w:rsidRPr="00A86BB0" w:rsidRDefault="007177E5" w:rsidP="007177E5">
      <w:pPr>
        <w:adjustRightInd w:val="0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Лекційні заняття</w:t>
      </w:r>
      <w:r w:rsidRPr="00A86BB0">
        <w:rPr>
          <w:i/>
          <w:iCs/>
          <w:sz w:val="24"/>
          <w:szCs w:val="24"/>
        </w:rPr>
        <w:t xml:space="preserve">: Словесні методи: розповідь, пояснення, бесіда, дискусія; Наочні: ілюстрація, спостереження, демонстрація; </w:t>
      </w:r>
      <w:proofErr w:type="spellStart"/>
      <w:r w:rsidRPr="00A86BB0">
        <w:rPr>
          <w:i/>
          <w:iCs/>
          <w:sz w:val="24"/>
          <w:szCs w:val="24"/>
        </w:rPr>
        <w:t>пояснювально</w:t>
      </w:r>
      <w:proofErr w:type="spellEnd"/>
      <w:r w:rsidRPr="00A86BB0">
        <w:rPr>
          <w:i/>
          <w:iCs/>
          <w:sz w:val="24"/>
          <w:szCs w:val="24"/>
        </w:rPr>
        <w:t>- демонстративний метод, проблемний виклад.</w:t>
      </w:r>
    </w:p>
    <w:p w14:paraId="01EDE57A" w14:textId="77777777" w:rsidR="007177E5" w:rsidRPr="00A86BB0" w:rsidRDefault="007177E5" w:rsidP="007177E5">
      <w:pPr>
        <w:adjustRightInd w:val="0"/>
        <w:jc w:val="both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Практичні заняття</w:t>
      </w:r>
      <w:r w:rsidRPr="00A86BB0">
        <w:rPr>
          <w:i/>
          <w:iCs/>
          <w:sz w:val="24"/>
          <w:szCs w:val="24"/>
        </w:rPr>
        <w:t>: аналіз конкретних ситуацій (проблемних, звичайних, нетипових); групове обговорення питання; дискусії, інтерактивні методи навчання (проблемне н</w:t>
      </w:r>
      <w:r>
        <w:rPr>
          <w:i/>
          <w:iCs/>
          <w:sz w:val="24"/>
          <w:szCs w:val="24"/>
        </w:rPr>
        <w:t>авчання, робота в малих групах,</w:t>
      </w:r>
      <w:r w:rsidRPr="00A86BB0">
        <w:rPr>
          <w:i/>
          <w:iCs/>
          <w:sz w:val="24"/>
          <w:szCs w:val="24"/>
        </w:rPr>
        <w:t xml:space="preserve"> мозковий</w:t>
      </w:r>
      <w:r>
        <w:rPr>
          <w:i/>
          <w:iCs/>
          <w:sz w:val="24"/>
          <w:szCs w:val="24"/>
        </w:rPr>
        <w:t xml:space="preserve"> штурм</w:t>
      </w:r>
      <w:r w:rsidRPr="00A86BB0">
        <w:rPr>
          <w:i/>
          <w:iCs/>
          <w:sz w:val="24"/>
          <w:szCs w:val="24"/>
        </w:rPr>
        <w:t>), технології опрацювання дискусійних питань.</w:t>
      </w:r>
    </w:p>
    <w:p w14:paraId="1E89180B" w14:textId="77777777" w:rsidR="007177E5" w:rsidRPr="00A86BB0" w:rsidRDefault="007177E5" w:rsidP="007177E5">
      <w:pPr>
        <w:adjustRightInd w:val="0"/>
        <w:jc w:val="both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Самостійна робота</w:t>
      </w:r>
      <w:r w:rsidRPr="00A86BB0">
        <w:rPr>
          <w:i/>
          <w:iCs/>
          <w:sz w:val="24"/>
          <w:szCs w:val="24"/>
        </w:rPr>
        <w:t>: робота з навчально-ме</w:t>
      </w:r>
      <w:r>
        <w:rPr>
          <w:i/>
          <w:iCs/>
          <w:sz w:val="24"/>
          <w:szCs w:val="24"/>
        </w:rPr>
        <w:t>тодичними матеріалами</w:t>
      </w:r>
      <w:r w:rsidRPr="00A86BB0">
        <w:rPr>
          <w:i/>
          <w:iCs/>
          <w:sz w:val="24"/>
          <w:szCs w:val="24"/>
        </w:rPr>
        <w:t>, складання планової та звітної документації, науково-дослідна робота студентів (методи пізнання, анал</w:t>
      </w:r>
      <w:r>
        <w:rPr>
          <w:i/>
          <w:iCs/>
          <w:sz w:val="24"/>
          <w:szCs w:val="24"/>
        </w:rPr>
        <w:t>огій, оцінка, ілюстрація тощо),</w:t>
      </w:r>
      <w:r w:rsidRPr="00A86BB0">
        <w:rPr>
          <w:i/>
          <w:iCs/>
          <w:sz w:val="24"/>
          <w:szCs w:val="24"/>
        </w:rPr>
        <w:t xml:space="preserve"> лекцій</w:t>
      </w:r>
      <w:r>
        <w:rPr>
          <w:i/>
          <w:iCs/>
          <w:sz w:val="24"/>
          <w:szCs w:val="24"/>
        </w:rPr>
        <w:t>ний матеріал</w:t>
      </w:r>
      <w:r w:rsidRPr="00A86BB0">
        <w:rPr>
          <w:i/>
          <w:iCs/>
          <w:sz w:val="24"/>
          <w:szCs w:val="24"/>
        </w:rPr>
        <w:t>, реферування, конспектування)</w:t>
      </w:r>
    </w:p>
    <w:p w14:paraId="0C6C239C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2B9ED856" w14:textId="77777777" w:rsidR="007177E5" w:rsidRPr="000B3453" w:rsidRDefault="007177E5" w:rsidP="007177E5">
      <w:pPr>
        <w:tabs>
          <w:tab w:val="left" w:pos="3544"/>
        </w:tabs>
        <w:spacing w:line="295" w:lineRule="auto"/>
        <w:ind w:left="697"/>
        <w:jc w:val="center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Інформаційні ресурси</w:t>
      </w:r>
      <w:r w:rsidRPr="000B3453">
        <w:rPr>
          <w:b/>
          <w:sz w:val="24"/>
          <w:szCs w:val="24"/>
        </w:rPr>
        <w:t xml:space="preserve"> </w:t>
      </w:r>
    </w:p>
    <w:p w14:paraId="07DE2BB8" w14:textId="77777777" w:rsidR="007177E5" w:rsidRDefault="007177E5" w:rsidP="007177E5">
      <w:pPr>
        <w:ind w:firstLine="697"/>
        <w:rPr>
          <w:b/>
          <w:bCs/>
          <w:sz w:val="24"/>
          <w:szCs w:val="24"/>
        </w:rPr>
      </w:pPr>
    </w:p>
    <w:p w14:paraId="713FE877" w14:textId="77777777" w:rsidR="007177E5" w:rsidRDefault="007177E5" w:rsidP="007177E5">
      <w:pPr>
        <w:ind w:firstLine="697"/>
        <w:rPr>
          <w:b/>
          <w:bCs/>
          <w:sz w:val="24"/>
          <w:szCs w:val="24"/>
        </w:rPr>
      </w:pPr>
      <w:r w:rsidRPr="00D66CAF">
        <w:rPr>
          <w:b/>
          <w:bCs/>
          <w:sz w:val="24"/>
          <w:szCs w:val="24"/>
        </w:rPr>
        <w:t>Базові (основні):</w:t>
      </w:r>
    </w:p>
    <w:p w14:paraId="3BC60708" w14:textId="77777777" w:rsidR="007177E5" w:rsidRDefault="007177E5" w:rsidP="007177E5">
      <w:pPr>
        <w:ind w:firstLine="697"/>
      </w:pPr>
      <w:r>
        <w:t xml:space="preserve">1.Методичнi </w:t>
      </w:r>
      <w:proofErr w:type="spellStart"/>
      <w:r>
        <w:t>вказiвки</w:t>
      </w:r>
      <w:proofErr w:type="spellEnd"/>
      <w:r>
        <w:t xml:space="preserve"> з курсу "Українська мова за професійним спрямуванням" [Електронний ресурс] : тести для </w:t>
      </w:r>
      <w:proofErr w:type="spellStart"/>
      <w:r>
        <w:t>бакалаврiв</w:t>
      </w:r>
      <w:proofErr w:type="spellEnd"/>
      <w:r>
        <w:t xml:space="preserve"> усіх спец / О. В. Гриньків ; відп. за </w:t>
      </w:r>
      <w:proofErr w:type="spellStart"/>
      <w:r>
        <w:t>вип</w:t>
      </w:r>
      <w:proofErr w:type="spellEnd"/>
      <w:r>
        <w:t>. Г. І. </w:t>
      </w:r>
      <w:proofErr w:type="spellStart"/>
      <w:r>
        <w:t>Віват</w:t>
      </w:r>
      <w:proofErr w:type="spellEnd"/>
      <w:r>
        <w:t xml:space="preserve"> ; Каф. українознавства та </w:t>
      </w:r>
      <w:proofErr w:type="spellStart"/>
      <w:r>
        <w:t>лінгводидактики</w:t>
      </w:r>
      <w:proofErr w:type="spellEnd"/>
      <w:r>
        <w:t>. — Одеса : ОНАХТ, 2020. — Електрон. текст. дані: 113 с.</w:t>
      </w:r>
    </w:p>
    <w:p w14:paraId="370883AA" w14:textId="77777777" w:rsidR="007177E5" w:rsidRDefault="007177E5" w:rsidP="007177E5">
      <w:pPr>
        <w:ind w:firstLine="697"/>
        <w:rPr>
          <w:b/>
          <w:bCs/>
          <w:sz w:val="24"/>
          <w:szCs w:val="24"/>
          <w:u w:val="single"/>
        </w:rPr>
      </w:pPr>
      <w:hyperlink r:id="rId23" w:history="1">
        <w:r w:rsidRPr="0014324F">
          <w:rPr>
            <w:rStyle w:val="ae"/>
            <w:rFonts w:eastAsiaTheme="majorEastAsia"/>
            <w:b/>
            <w:bCs/>
            <w:sz w:val="24"/>
            <w:szCs w:val="24"/>
          </w:rPr>
          <w:t>https://elc.library.ontu.edu.ua/libraryw/DocumentDescription?docid=OdONAHT.1789285</w:t>
        </w:r>
      </w:hyperlink>
    </w:p>
    <w:p w14:paraId="5CAFEEB7" w14:textId="77777777" w:rsidR="007177E5" w:rsidRPr="00D66CAF" w:rsidRDefault="007177E5" w:rsidP="007177E5">
      <w:pPr>
        <w:ind w:firstLine="697"/>
      </w:pPr>
      <w:r>
        <w:rPr>
          <w:sz w:val="24"/>
          <w:szCs w:val="28"/>
          <w:shd w:val="clear" w:color="auto" w:fill="FFFFFF"/>
          <w:lang w:eastAsia="ru-RU"/>
        </w:rPr>
        <w:t>2</w:t>
      </w:r>
      <w:r w:rsidRPr="00D66CAF">
        <w:rPr>
          <w:sz w:val="24"/>
          <w:szCs w:val="28"/>
          <w:shd w:val="clear" w:color="auto" w:fill="FFFFFF"/>
          <w:lang w:eastAsia="ru-RU"/>
        </w:rPr>
        <w:t>.</w:t>
      </w:r>
      <w:r w:rsidRPr="00D66CAF">
        <w:t xml:space="preserve">Конспект лекцій з навчальної дисципліни "Українська мова за професійним спрямуванням"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>. форми навчання / А. В. </w:t>
      </w:r>
      <w:proofErr w:type="spellStart"/>
      <w:r w:rsidRPr="00D66CAF">
        <w:t>Лупол</w:t>
      </w:r>
      <w:proofErr w:type="spellEnd"/>
      <w:r w:rsidRPr="00D66CAF">
        <w:t xml:space="preserve">, О. І. Філіпенко ; відп. за </w:t>
      </w:r>
      <w:proofErr w:type="spellStart"/>
      <w:r w:rsidRPr="00D66CAF">
        <w:t>вип</w:t>
      </w:r>
      <w:proofErr w:type="spellEnd"/>
      <w:r w:rsidRPr="00D66CAF">
        <w:t>. Г. І. </w:t>
      </w:r>
      <w:proofErr w:type="spellStart"/>
      <w:r w:rsidRPr="00D66CAF">
        <w:t>Віват</w:t>
      </w:r>
      <w:proofErr w:type="spellEnd"/>
      <w:r w:rsidRPr="00D66CAF">
        <w:t xml:space="preserve"> 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>. — Одеса : ОНАХТ, 2021. — 43 с.</w:t>
      </w:r>
    </w:p>
    <w:p w14:paraId="6465DA24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4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https://elc.library.ontu.edu.ua/libraryw/DocumentDescription?docid=OdONAHT.1739216</w:t>
        </w:r>
      </w:hyperlink>
    </w:p>
    <w:p w14:paraId="326E73FE" w14:textId="77777777" w:rsidR="007177E5" w:rsidRPr="00D66CAF" w:rsidRDefault="007177E5" w:rsidP="007177E5">
      <w:pPr>
        <w:ind w:firstLine="708"/>
        <w:jc w:val="both"/>
      </w:pPr>
      <w:r>
        <w:t>3</w:t>
      </w:r>
      <w:r w:rsidRPr="00D66CAF">
        <w:t xml:space="preserve">.Розмовляємо українською (стартовий курс А1, А2) [Текст] : </w:t>
      </w:r>
      <w:proofErr w:type="spellStart"/>
      <w:r w:rsidRPr="00D66CAF">
        <w:t>навч</w:t>
      </w:r>
      <w:proofErr w:type="spellEnd"/>
      <w:r w:rsidRPr="00D66CAF">
        <w:t xml:space="preserve">. </w:t>
      </w:r>
      <w:proofErr w:type="spellStart"/>
      <w:r w:rsidRPr="00D66CAF">
        <w:t>посіб</w:t>
      </w:r>
      <w:proofErr w:type="spellEnd"/>
      <w:r w:rsidRPr="00D66CAF">
        <w:t>. / Л. В. Рева-</w:t>
      </w:r>
      <w:proofErr w:type="spellStart"/>
      <w:r w:rsidRPr="00D66CAF">
        <w:t>Лєвшакова</w:t>
      </w:r>
      <w:proofErr w:type="spellEnd"/>
      <w:r w:rsidRPr="00D66CAF">
        <w:t>, Я. С. </w:t>
      </w:r>
      <w:proofErr w:type="spellStart"/>
      <w:r w:rsidRPr="00D66CAF">
        <w:t>Гладир</w:t>
      </w:r>
      <w:proofErr w:type="spellEnd"/>
      <w:r w:rsidRPr="00D66CAF">
        <w:t xml:space="preserve"> ; </w:t>
      </w:r>
      <w:proofErr w:type="spellStart"/>
      <w:r w:rsidRPr="00D66CAF">
        <w:t>Одес</w:t>
      </w:r>
      <w:proofErr w:type="spellEnd"/>
      <w:r w:rsidRPr="00D66CAF">
        <w:t xml:space="preserve">. </w:t>
      </w:r>
      <w:proofErr w:type="spellStart"/>
      <w:r w:rsidRPr="00D66CAF">
        <w:t>нац</w:t>
      </w:r>
      <w:proofErr w:type="spellEnd"/>
      <w:r w:rsidRPr="00D66CAF">
        <w:t xml:space="preserve">. ун-т ім. І. І. Мечникова, Ін-т </w:t>
      </w:r>
      <w:proofErr w:type="spellStart"/>
      <w:r w:rsidRPr="00D66CAF">
        <w:t>міжнар</w:t>
      </w:r>
      <w:proofErr w:type="spellEnd"/>
      <w:r w:rsidRPr="00D66CAF">
        <w:t>. освіти. — Одеса : ОНУ, 2021. — 384 с.</w:t>
      </w:r>
    </w:p>
    <w:p w14:paraId="526493BD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5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https://elc.library.ontu.edu.ua/libraryw/DocumentDescription?docid=OdONAHT.2135068</w:t>
        </w:r>
      </w:hyperlink>
    </w:p>
    <w:p w14:paraId="7784A9E6" w14:textId="77777777" w:rsidR="007177E5" w:rsidRPr="00D66CAF" w:rsidRDefault="007177E5" w:rsidP="007177E5">
      <w:pPr>
        <w:ind w:firstLine="708"/>
        <w:jc w:val="both"/>
      </w:pPr>
      <w:r>
        <w:t>4</w:t>
      </w:r>
      <w:r w:rsidRPr="00D66CAF">
        <w:t xml:space="preserve">.Українська мова за професійним спрямуванням : метод. вказівки щодо забезпечення </w:t>
      </w:r>
      <w:proofErr w:type="spellStart"/>
      <w:r w:rsidRPr="00D66CAF">
        <w:t>самост</w:t>
      </w:r>
      <w:proofErr w:type="spellEnd"/>
      <w:r w:rsidRPr="00D66CAF">
        <w:t xml:space="preserve">. роботи студентів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 xml:space="preserve">. форми навчання / О. І. Філіпенко ; відп. за </w:t>
      </w:r>
      <w:proofErr w:type="spellStart"/>
      <w:r w:rsidRPr="00D66CAF">
        <w:t>вип</w:t>
      </w:r>
      <w:proofErr w:type="spellEnd"/>
      <w:r w:rsidRPr="00D66CAF">
        <w:t>. Г. І. </w:t>
      </w:r>
      <w:proofErr w:type="spellStart"/>
      <w:r w:rsidRPr="00D66CAF">
        <w:t>Віват</w:t>
      </w:r>
      <w:proofErr w:type="spellEnd"/>
      <w:r w:rsidRPr="00D66CAF">
        <w:t xml:space="preserve"> 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>. — Одеса : ОНАХТ, 2021. — Електрон. текст. дані: 12 с.</w:t>
      </w:r>
    </w:p>
    <w:p w14:paraId="3776E081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6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https://elc.library.ontu.edu.ua/libraryw/DocumentDescription?docid=OdONAHT.1739171</w:t>
        </w:r>
      </w:hyperlink>
    </w:p>
    <w:p w14:paraId="668F89C1" w14:textId="77777777" w:rsidR="007177E5" w:rsidRDefault="007177E5" w:rsidP="007177E5">
      <w:pPr>
        <w:ind w:firstLine="708"/>
        <w:jc w:val="both"/>
      </w:pPr>
      <w:r>
        <w:t xml:space="preserve">5.Українська мова за професійним спрямуванням : метод. вказівки щодо забезпечення </w:t>
      </w:r>
      <w:proofErr w:type="spellStart"/>
      <w:r>
        <w:t>самост</w:t>
      </w:r>
      <w:proofErr w:type="spellEnd"/>
      <w:r>
        <w:t xml:space="preserve">. роботи студентів [Електронний ресурс] : для бакалаврів усіх напрямів </w:t>
      </w:r>
      <w:proofErr w:type="spellStart"/>
      <w:r>
        <w:t>підгот</w:t>
      </w:r>
      <w:proofErr w:type="spellEnd"/>
      <w:r>
        <w:t xml:space="preserve">. </w:t>
      </w:r>
      <w:proofErr w:type="spellStart"/>
      <w:r>
        <w:t>ден</w:t>
      </w:r>
      <w:proofErr w:type="spellEnd"/>
      <w:r>
        <w:t xml:space="preserve">. та </w:t>
      </w:r>
      <w:proofErr w:type="spellStart"/>
      <w:r>
        <w:t>заоч</w:t>
      </w:r>
      <w:proofErr w:type="spellEnd"/>
      <w:r>
        <w:t xml:space="preserve">. форми навчання / О. І. Філіпенко ; відп. за </w:t>
      </w:r>
      <w:proofErr w:type="spellStart"/>
      <w:r>
        <w:t>вип</w:t>
      </w:r>
      <w:proofErr w:type="spellEnd"/>
      <w:r>
        <w:t>. Г. І. </w:t>
      </w:r>
      <w:proofErr w:type="spellStart"/>
      <w:r>
        <w:t>Віват</w:t>
      </w:r>
      <w:proofErr w:type="spellEnd"/>
      <w:r>
        <w:t xml:space="preserve"> ; Каф. українознавства та </w:t>
      </w:r>
      <w:proofErr w:type="spellStart"/>
      <w:r>
        <w:t>лінгводидактики</w:t>
      </w:r>
      <w:proofErr w:type="spellEnd"/>
      <w:r>
        <w:t>. — Одеса : ОНАХТ, 2021. — Електрон. текст. дані: 12 с.</w:t>
      </w:r>
    </w:p>
    <w:p w14:paraId="2BA4A999" w14:textId="77777777" w:rsidR="007177E5" w:rsidRPr="0014324F" w:rsidRDefault="007177E5" w:rsidP="007177E5">
      <w:pPr>
        <w:ind w:firstLine="708"/>
        <w:jc w:val="both"/>
        <w:rPr>
          <w:b/>
          <w:sz w:val="24"/>
          <w:szCs w:val="24"/>
        </w:rPr>
      </w:pPr>
      <w:hyperlink r:id="rId27" w:history="1">
        <w:r w:rsidRPr="00865E02">
          <w:rPr>
            <w:rStyle w:val="ae"/>
            <w:rFonts w:eastAsiaTheme="majorEastAsia"/>
            <w:b/>
            <w:sz w:val="24"/>
            <w:szCs w:val="24"/>
          </w:rPr>
          <w:t>https://elc.library.ontu.edu.ua/libraryw/DocumentDescription?docid=OdONAHT.1739171</w:t>
        </w:r>
      </w:hyperlink>
    </w:p>
    <w:p w14:paraId="670B2F6B" w14:textId="77777777" w:rsidR="007177E5" w:rsidRDefault="007177E5" w:rsidP="007177E5">
      <w:pPr>
        <w:ind w:firstLine="708"/>
        <w:jc w:val="both"/>
        <w:rPr>
          <w:b/>
          <w:sz w:val="24"/>
          <w:szCs w:val="28"/>
          <w:shd w:val="clear" w:color="auto" w:fill="FFFFFF"/>
          <w:lang w:eastAsia="ru-RU"/>
        </w:rPr>
      </w:pPr>
      <w:r w:rsidRPr="00D66CAF">
        <w:rPr>
          <w:b/>
          <w:sz w:val="24"/>
          <w:szCs w:val="28"/>
          <w:shd w:val="clear" w:color="auto" w:fill="FFFFFF"/>
          <w:lang w:eastAsia="ru-RU"/>
        </w:rPr>
        <w:t>Додаткові:</w:t>
      </w:r>
    </w:p>
    <w:p w14:paraId="3326F7BC" w14:textId="77777777" w:rsidR="007177E5" w:rsidRPr="00D66CAF" w:rsidRDefault="007177E5" w:rsidP="007177E5">
      <w:pPr>
        <w:ind w:firstLine="708"/>
        <w:jc w:val="both"/>
      </w:pPr>
      <w:r>
        <w:t>1</w:t>
      </w:r>
      <w:r w:rsidRPr="00D66CAF">
        <w:t xml:space="preserve">.Конспект лекцій з дисципліни "Українська мова (за професійним спрямуванням)"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>. форми навчання / А. В. </w:t>
      </w:r>
      <w:proofErr w:type="spellStart"/>
      <w:r w:rsidRPr="00D66CAF">
        <w:t>Лупол</w:t>
      </w:r>
      <w:proofErr w:type="spellEnd"/>
      <w:r w:rsidRPr="00D66CAF">
        <w:t xml:space="preserve"> ; відп. за </w:t>
      </w:r>
      <w:proofErr w:type="spellStart"/>
      <w:r w:rsidRPr="00D66CAF">
        <w:t>вип</w:t>
      </w:r>
      <w:proofErr w:type="spellEnd"/>
      <w:r w:rsidRPr="00D66CAF">
        <w:t xml:space="preserve">. Г. І. </w:t>
      </w:r>
      <w:proofErr w:type="spellStart"/>
      <w:r w:rsidRPr="00D66CAF">
        <w:t>Віват</w:t>
      </w:r>
      <w:proofErr w:type="spellEnd"/>
      <w:r w:rsidRPr="00D66CAF">
        <w:t xml:space="preserve"> 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 xml:space="preserve">. — Одеса : ОНАХТ, </w:t>
      </w:r>
      <w:r w:rsidRPr="009853B0">
        <w:t>2018. </w:t>
      </w:r>
      <w:r w:rsidRPr="00D66CAF">
        <w:t>— 43 с.</w:t>
      </w:r>
    </w:p>
    <w:p w14:paraId="78FAB54B" w14:textId="77777777" w:rsidR="007177E5" w:rsidRDefault="007177E5" w:rsidP="007177E5">
      <w:pPr>
        <w:jc w:val="both"/>
        <w:rPr>
          <w:rStyle w:val="ae"/>
          <w:rFonts w:eastAsiaTheme="majorEastAsia"/>
          <w:b/>
          <w:sz w:val="24"/>
          <w:shd w:val="clear" w:color="auto" w:fill="FFFFFF"/>
          <w:lang w:eastAsia="ru-RU"/>
        </w:rPr>
      </w:pPr>
      <w:hyperlink r:id="rId28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https://elc.library.ontu.edu.ua/libraryw/DocumentDescription?docid=OdONAHTcnv.BibRecord.162387</w:t>
        </w:r>
      </w:hyperlink>
    </w:p>
    <w:p w14:paraId="450A01D2" w14:textId="77777777" w:rsidR="007177E5" w:rsidRPr="00D66CAF" w:rsidRDefault="007177E5" w:rsidP="007177E5">
      <w:pPr>
        <w:ind w:firstLine="708"/>
        <w:jc w:val="both"/>
      </w:pPr>
      <w:r>
        <w:t>2</w:t>
      </w:r>
      <w:r w:rsidRPr="00D66CAF">
        <w:t>.Мистецтво спілкування [Текст] / Г. І. </w:t>
      </w:r>
      <w:proofErr w:type="spellStart"/>
      <w:r w:rsidRPr="00D66CAF">
        <w:t>Віват</w:t>
      </w:r>
      <w:proofErr w:type="spellEnd"/>
      <w:r w:rsidRPr="00D66CAF">
        <w:t xml:space="preserve">. — </w:t>
      </w:r>
      <w:proofErr w:type="spellStart"/>
      <w:r w:rsidRPr="00D66CAF">
        <w:t>Навч</w:t>
      </w:r>
      <w:proofErr w:type="spellEnd"/>
      <w:r w:rsidRPr="00D66CAF">
        <w:t xml:space="preserve">. вид. — Одеса : ВМВ, </w:t>
      </w:r>
      <w:r w:rsidRPr="009853B0">
        <w:t>2018. </w:t>
      </w:r>
      <w:r w:rsidRPr="00D66CAF">
        <w:t xml:space="preserve">— 208 с. : </w:t>
      </w:r>
      <w:proofErr w:type="spellStart"/>
      <w:r w:rsidRPr="00D66CAF">
        <w:t>іл</w:t>
      </w:r>
      <w:proofErr w:type="spellEnd"/>
      <w:r w:rsidRPr="00D66CAF">
        <w:t xml:space="preserve">., </w:t>
      </w:r>
      <w:proofErr w:type="spellStart"/>
      <w:r w:rsidRPr="00D66CAF">
        <w:t>худож</w:t>
      </w:r>
      <w:proofErr w:type="spellEnd"/>
      <w:r w:rsidRPr="00D66CAF">
        <w:t xml:space="preserve">. Г. І. </w:t>
      </w:r>
      <w:proofErr w:type="spellStart"/>
      <w:r w:rsidRPr="00D66CAF">
        <w:t>Віват</w:t>
      </w:r>
      <w:proofErr w:type="spellEnd"/>
      <w:r w:rsidRPr="00D66CAF">
        <w:t xml:space="preserve">. — </w:t>
      </w:r>
      <w:proofErr w:type="spellStart"/>
      <w:r w:rsidRPr="00D66CAF">
        <w:t>Бібліогр</w:t>
      </w:r>
      <w:proofErr w:type="spellEnd"/>
      <w:r w:rsidRPr="00D66CAF">
        <w:t>.: с. 199-207.</w:t>
      </w:r>
    </w:p>
    <w:p w14:paraId="2BF4ADA2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9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https://elc.library.ontu.edu.ua/libraryw/DocumentDescription?docid=OdONAHTcnv.BibRecord.164222</w:t>
        </w:r>
      </w:hyperlink>
    </w:p>
    <w:p w14:paraId="64B5D93F" w14:textId="77777777" w:rsidR="007177E5" w:rsidRPr="00D66CAF" w:rsidRDefault="007177E5" w:rsidP="007177E5">
      <w:pPr>
        <w:widowControl/>
        <w:autoSpaceDE/>
        <w:autoSpaceDN/>
        <w:ind w:firstLine="708"/>
        <w:contextualSpacing/>
        <w:jc w:val="both"/>
        <w:rPr>
          <w:sz w:val="28"/>
          <w:szCs w:val="20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3.</w:t>
      </w:r>
      <w:r w:rsidRPr="00D66CAF">
        <w:rPr>
          <w:sz w:val="24"/>
          <w:szCs w:val="24"/>
          <w:shd w:val="clear" w:color="auto" w:fill="FFFFFF"/>
          <w:lang w:eastAsia="ru-RU"/>
        </w:rPr>
        <w:t>Офіційний веб-портал «Законодавство України»</w:t>
      </w:r>
      <w:r w:rsidRPr="00D66CAF">
        <w:rPr>
          <w:sz w:val="28"/>
          <w:szCs w:val="20"/>
          <w:shd w:val="clear" w:color="auto" w:fill="FFFFFF"/>
          <w:lang w:eastAsia="ru-RU"/>
        </w:rPr>
        <w:t xml:space="preserve"> </w:t>
      </w:r>
      <w:hyperlink r:id="rId30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https://zakon.rada.gov.ua/laws</w:t>
        </w:r>
      </w:hyperlink>
    </w:p>
    <w:p w14:paraId="2F5C24F9" w14:textId="77777777" w:rsidR="007177E5" w:rsidRPr="00D66CAF" w:rsidRDefault="007177E5" w:rsidP="007177E5">
      <w:pPr>
        <w:widowControl/>
        <w:autoSpaceDE/>
        <w:autoSpaceDN/>
        <w:ind w:left="709"/>
        <w:contextualSpacing/>
        <w:jc w:val="both"/>
        <w:rPr>
          <w:sz w:val="28"/>
          <w:szCs w:val="20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4.</w:t>
      </w:r>
      <w:r w:rsidRPr="00D66CAF">
        <w:rPr>
          <w:sz w:val="24"/>
          <w:szCs w:val="24"/>
          <w:shd w:val="clear" w:color="auto" w:fill="FFFFFF"/>
          <w:lang w:eastAsia="ru-RU"/>
        </w:rPr>
        <w:t xml:space="preserve">Урядовий портал </w:t>
      </w:r>
      <w:hyperlink r:id="rId31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https://www.kmu.gov.ua/</w:t>
        </w:r>
      </w:hyperlink>
    </w:p>
    <w:p w14:paraId="7D032B30" w14:textId="77777777" w:rsidR="007177E5" w:rsidRDefault="007177E5" w:rsidP="007177E5">
      <w:pPr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>5.</w:t>
      </w:r>
      <w:r w:rsidRPr="00D66CAF">
        <w:rPr>
          <w:sz w:val="24"/>
          <w:szCs w:val="24"/>
          <w:shd w:val="clear" w:color="auto" w:fill="FFFFFF"/>
          <w:lang w:eastAsia="ru-RU"/>
        </w:rPr>
        <w:t xml:space="preserve">Офіційний веб-портал Міністерства юстиції України </w:t>
      </w:r>
      <w:hyperlink r:id="rId32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https://minjust.gov.ua/</w:t>
        </w:r>
      </w:hyperlink>
    </w:p>
    <w:p w14:paraId="7D9CBC42" w14:textId="77777777" w:rsidR="007177E5" w:rsidRDefault="007177E5" w:rsidP="007177E5">
      <w:pPr>
        <w:jc w:val="center"/>
        <w:rPr>
          <w:b/>
          <w:sz w:val="24"/>
          <w:szCs w:val="24"/>
        </w:rPr>
      </w:pPr>
    </w:p>
    <w:p w14:paraId="00EF1881" w14:textId="77777777" w:rsidR="007177E5" w:rsidRPr="002416DA" w:rsidRDefault="007177E5" w:rsidP="00717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2416DA">
        <w:rPr>
          <w:b/>
          <w:sz w:val="24"/>
          <w:szCs w:val="24"/>
        </w:rPr>
        <w:t xml:space="preserve">Політика </w:t>
      </w:r>
      <w:r>
        <w:rPr>
          <w:b/>
          <w:sz w:val="24"/>
          <w:szCs w:val="24"/>
        </w:rPr>
        <w:t>освітнього компоненту</w:t>
      </w:r>
    </w:p>
    <w:p w14:paraId="6F8BCF52" w14:textId="77777777" w:rsidR="007177E5" w:rsidRPr="00464E1D" w:rsidRDefault="00464E1D" w:rsidP="007177E5">
      <w:pPr>
        <w:spacing w:line="273" w:lineRule="auto"/>
        <w:ind w:firstLine="708"/>
        <w:jc w:val="both"/>
        <w:rPr>
          <w:b/>
          <w:sz w:val="24"/>
          <w:szCs w:val="24"/>
        </w:rPr>
      </w:pPr>
      <w:r w:rsidRPr="00464E1D">
        <w:rPr>
          <w:color w:val="222222"/>
          <w:sz w:val="24"/>
          <w:szCs w:val="24"/>
          <w:shd w:val="clear" w:color="auto" w:fill="FFFFFF"/>
        </w:rPr>
        <w:t>Політика всіх освітніх компонент в ОНТУ є уніфікованою та визначена з урахуванням законодавства України, </w:t>
      </w:r>
      <w:hyperlink r:id="rId33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Корпоративному кодексу</w:t>
        </w:r>
      </w:hyperlink>
      <w:r w:rsidRPr="00464E1D">
        <w:rPr>
          <w:color w:val="0000FF"/>
          <w:sz w:val="24"/>
          <w:szCs w:val="24"/>
          <w:u w:val="single"/>
          <w:shd w:val="clear" w:color="auto" w:fill="FFFFFF"/>
        </w:rPr>
        <w:t> ОНТУ</w:t>
      </w:r>
      <w:r w:rsidRPr="00464E1D">
        <w:rPr>
          <w:color w:val="222222"/>
          <w:sz w:val="24"/>
          <w:szCs w:val="24"/>
          <w:shd w:val="clear" w:color="auto" w:fill="FFFFFF"/>
        </w:rPr>
        <w:t>, </w:t>
      </w:r>
      <w:hyperlink r:id="rId34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Кодексу академічної доброчесності ОНТУ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, </w:t>
      </w:r>
      <w:hyperlink r:id="rId35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Положення про організацію освітнього процесу</w:t>
        </w:r>
      </w:hyperlink>
      <w:r w:rsidRPr="00464E1D">
        <w:rPr>
          <w:color w:val="0000FF"/>
          <w:sz w:val="24"/>
          <w:szCs w:val="24"/>
          <w:u w:val="single"/>
          <w:shd w:val="clear" w:color="auto" w:fill="FFFFFF"/>
        </w:rPr>
        <w:t> ОНТУ,</w:t>
      </w:r>
      <w:r w:rsidRPr="00464E1D">
        <w:rPr>
          <w:color w:val="222222"/>
          <w:sz w:val="24"/>
          <w:szCs w:val="24"/>
          <w:shd w:val="clear" w:color="auto" w:fill="FFFFFF"/>
        </w:rPr>
        <w:t> </w:t>
      </w:r>
      <w:hyperlink r:id="rId36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 xml:space="preserve">Положення про порядок </w:t>
        </w:r>
        <w:proofErr w:type="spellStart"/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перезарахування</w:t>
        </w:r>
        <w:proofErr w:type="spellEnd"/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 xml:space="preserve"> результатів навчання (навчальних дисциплін) в ОНТУ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, </w:t>
      </w:r>
      <w:hyperlink r:id="rId37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вимог ISO 9001:2015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 та </w:t>
      </w:r>
      <w:hyperlink r:id="rId38" w:tgtFrame="_blank" w:history="1">
        <w:r w:rsidRPr="00464E1D">
          <w:rPr>
            <w:rStyle w:val="ae"/>
            <w:rFonts w:eastAsiaTheme="majorEastAsia"/>
            <w:sz w:val="24"/>
            <w:szCs w:val="24"/>
            <w:shd w:val="clear" w:color="auto" w:fill="FFFFFF"/>
          </w:rPr>
          <w:t>роботодавців</w:t>
        </w:r>
      </w:hyperlink>
      <w:r w:rsidRPr="00464E1D">
        <w:rPr>
          <w:color w:val="222222"/>
          <w:sz w:val="24"/>
          <w:szCs w:val="24"/>
          <w:shd w:val="clear" w:color="auto" w:fill="FFFFFF"/>
        </w:rPr>
        <w:t>.</w:t>
      </w:r>
    </w:p>
    <w:p w14:paraId="64E26D7A" w14:textId="77777777" w:rsidR="00A30FEE" w:rsidRDefault="00A30FEE" w:rsidP="00A30FEE">
      <w:pPr>
        <w:pBdr>
          <w:top w:val="nil"/>
          <w:left w:val="nil"/>
          <w:bottom w:val="nil"/>
          <w:right w:val="nil"/>
          <w:between w:val="nil"/>
        </w:pBdr>
        <w:rPr>
          <w:noProof/>
          <w:sz w:val="24"/>
          <w:szCs w:val="24"/>
          <w:highlight w:val="white"/>
        </w:rPr>
      </w:pPr>
    </w:p>
    <w:p w14:paraId="71C9494E" w14:textId="1C8CBFA3" w:rsidR="00A30FEE" w:rsidRPr="001E6A52" w:rsidRDefault="00A30FEE" w:rsidP="00A30FEE">
      <w:pPr>
        <w:rPr>
          <w:noProof/>
          <w:sz w:val="24"/>
          <w:szCs w:val="24"/>
          <w:lang w:val="ru-RU"/>
        </w:rPr>
      </w:pPr>
      <w:r w:rsidRPr="001E6A52">
        <w:rPr>
          <w:noProof/>
          <w:sz w:val="24"/>
          <w:szCs w:val="24"/>
          <w:lang w:val="ru-RU"/>
        </w:rPr>
        <w:t>Викладач</w:t>
      </w:r>
      <w:r w:rsidRPr="001E6A52">
        <w:rPr>
          <w:noProof/>
          <w:sz w:val="24"/>
          <w:szCs w:val="24"/>
          <w:lang w:val="ru-RU"/>
        </w:rPr>
        <w:tab/>
      </w:r>
      <w:r w:rsidRPr="001E6A52">
        <w:rPr>
          <w:noProof/>
          <w:sz w:val="24"/>
          <w:szCs w:val="24"/>
          <w:lang w:val="ru-RU"/>
        </w:rPr>
        <w:tab/>
      </w:r>
      <w:r w:rsidRPr="001E6A52">
        <w:rPr>
          <w:noProof/>
          <w:sz w:val="24"/>
          <w:szCs w:val="24"/>
          <w:lang w:val="ru-RU"/>
        </w:rPr>
        <w:tab/>
      </w:r>
      <w:r w:rsidRPr="001E6A52">
        <w:rPr>
          <w:noProof/>
          <w:sz w:val="24"/>
          <w:szCs w:val="24"/>
          <w:lang w:val="ru-RU"/>
        </w:rPr>
        <w:tab/>
      </w:r>
      <w:r>
        <w:rPr>
          <w:noProof/>
          <w:sz w:val="24"/>
          <w:szCs w:val="24"/>
          <w:lang w:val="ru-RU"/>
        </w:rPr>
        <w:t xml:space="preserve">                    </w:t>
      </w:r>
      <w:r w:rsidRPr="000B3453">
        <w:rPr>
          <w:sz w:val="24"/>
          <w:szCs w:val="24"/>
        </w:rPr>
        <w:t>/ПІДПИСАНО/</w:t>
      </w:r>
      <w:r>
        <w:rPr>
          <w:noProof/>
          <w:sz w:val="24"/>
          <w:szCs w:val="24"/>
          <w:lang w:val="ru-RU"/>
        </w:rPr>
        <w:t xml:space="preserve">      </w:t>
      </w:r>
      <w:r w:rsidRPr="001E6A52">
        <w:rPr>
          <w:noProof/>
          <w:sz w:val="24"/>
          <w:szCs w:val="24"/>
          <w:lang w:val="ru-RU"/>
        </w:rPr>
        <w:t>Ганна ВІВАТ</w:t>
      </w:r>
    </w:p>
    <w:p w14:paraId="3DAEB101" w14:textId="77777777" w:rsidR="00A30FEE" w:rsidRDefault="00A30FEE" w:rsidP="00A30FEE">
      <w:pPr>
        <w:pBdr>
          <w:top w:val="nil"/>
          <w:left w:val="nil"/>
          <w:bottom w:val="nil"/>
          <w:right w:val="nil"/>
          <w:between w:val="nil"/>
        </w:pBdr>
        <w:rPr>
          <w:noProof/>
          <w:sz w:val="24"/>
          <w:szCs w:val="24"/>
          <w:highlight w:val="white"/>
        </w:rPr>
      </w:pPr>
    </w:p>
    <w:p w14:paraId="41959059" w14:textId="69E2D267" w:rsidR="00A30FEE" w:rsidRPr="00520359" w:rsidRDefault="00A30FEE" w:rsidP="00A30FEE">
      <w:pPr>
        <w:pBdr>
          <w:top w:val="nil"/>
          <w:left w:val="nil"/>
          <w:bottom w:val="nil"/>
          <w:right w:val="nil"/>
          <w:between w:val="nil"/>
        </w:pBdr>
        <w:rPr>
          <w:noProof/>
          <w:sz w:val="24"/>
          <w:szCs w:val="24"/>
          <w:highlight w:val="white"/>
        </w:rPr>
      </w:pPr>
      <w:r>
        <w:rPr>
          <w:noProof/>
          <w:sz w:val="24"/>
          <w:szCs w:val="24"/>
          <w:highlight w:val="white"/>
        </w:rPr>
        <w:t xml:space="preserve">Викладач                                                          </w:t>
      </w:r>
      <w:r w:rsidRPr="000B3453">
        <w:rPr>
          <w:sz w:val="24"/>
          <w:szCs w:val="24"/>
        </w:rPr>
        <w:t>/ПІДПИСАНО/</w:t>
      </w:r>
      <w:r>
        <w:rPr>
          <w:noProof/>
          <w:sz w:val="24"/>
          <w:szCs w:val="24"/>
          <w:highlight w:val="white"/>
        </w:rPr>
        <w:t xml:space="preserve">        </w:t>
      </w:r>
      <w:r w:rsidRPr="004F58D5">
        <w:rPr>
          <w:noProof/>
          <w:sz w:val="24"/>
          <w:szCs w:val="24"/>
          <w:highlight w:val="white"/>
          <w:lang w:val="ru-RU"/>
        </w:rPr>
        <w:t>Ольга ФІЛІПЕНКО</w:t>
      </w:r>
    </w:p>
    <w:p w14:paraId="619D8169" w14:textId="77777777" w:rsidR="007177E5" w:rsidRPr="000B3453" w:rsidRDefault="007177E5" w:rsidP="007177E5">
      <w:pPr>
        <w:spacing w:line="273" w:lineRule="auto"/>
        <w:ind w:firstLine="708"/>
        <w:jc w:val="both"/>
        <w:rPr>
          <w:b/>
          <w:sz w:val="24"/>
          <w:szCs w:val="24"/>
        </w:rPr>
      </w:pPr>
    </w:p>
    <w:p w14:paraId="727A91DA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Викладач</w:t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  <w:t>/ПІДПИСАНО/</w:t>
      </w:r>
      <w:r w:rsidRPr="000B3453">
        <w:rPr>
          <w:sz w:val="24"/>
          <w:szCs w:val="24"/>
        </w:rPr>
        <w:tab/>
      </w:r>
      <w:r>
        <w:rPr>
          <w:sz w:val="24"/>
          <w:szCs w:val="24"/>
        </w:rPr>
        <w:t>Алла ЛУПОЛ</w:t>
      </w:r>
    </w:p>
    <w:p w14:paraId="633A49EF" w14:textId="77777777" w:rsidR="007177E5" w:rsidRPr="000B3453" w:rsidRDefault="007177E5" w:rsidP="007177E5">
      <w:pPr>
        <w:rPr>
          <w:sz w:val="24"/>
          <w:szCs w:val="24"/>
        </w:rPr>
      </w:pPr>
    </w:p>
    <w:p w14:paraId="4E334BB0" w14:textId="77777777" w:rsidR="007177E5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Розглянуто та зат</w:t>
      </w:r>
      <w:r>
        <w:rPr>
          <w:sz w:val="24"/>
          <w:szCs w:val="24"/>
        </w:rPr>
        <w:t>верджено на засіданні кафедри української та іноземної філології</w:t>
      </w:r>
    </w:p>
    <w:p w14:paraId="20EB6E10" w14:textId="77777777" w:rsidR="007177E5" w:rsidRPr="000B3453" w:rsidRDefault="007177E5" w:rsidP="007177E5">
      <w:pPr>
        <w:rPr>
          <w:sz w:val="24"/>
          <w:szCs w:val="24"/>
        </w:rPr>
      </w:pPr>
    </w:p>
    <w:p w14:paraId="02EA2E76" w14:textId="028884CC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 xml:space="preserve">Протокол від  </w:t>
      </w:r>
      <w:r w:rsidRPr="000B3453">
        <w:rPr>
          <w:sz w:val="24"/>
          <w:szCs w:val="24"/>
          <w:u w:val="single"/>
        </w:rPr>
        <w:t>«</w:t>
      </w:r>
      <w:r w:rsidRPr="000B3453">
        <w:rPr>
          <w:sz w:val="24"/>
          <w:szCs w:val="24"/>
        </w:rPr>
        <w:t>_</w:t>
      </w:r>
      <w:r w:rsidR="00C701B6" w:rsidRPr="00C701B6">
        <w:rPr>
          <w:sz w:val="24"/>
          <w:szCs w:val="24"/>
          <w:lang w:val="ru-RU"/>
        </w:rPr>
        <w:t>28</w:t>
      </w:r>
      <w:r w:rsidRPr="000B3453">
        <w:rPr>
          <w:sz w:val="24"/>
          <w:szCs w:val="24"/>
        </w:rPr>
        <w:t>___»____</w:t>
      </w:r>
      <w:r w:rsidR="00C701B6" w:rsidRPr="00FA5DD1">
        <w:rPr>
          <w:sz w:val="24"/>
          <w:szCs w:val="24"/>
          <w:lang w:val="ru-RU"/>
        </w:rPr>
        <w:t>08</w:t>
      </w:r>
      <w:r w:rsidRPr="000B3453">
        <w:rPr>
          <w:sz w:val="24"/>
          <w:szCs w:val="24"/>
        </w:rPr>
        <w:t>_</w:t>
      </w:r>
      <w:r>
        <w:rPr>
          <w:sz w:val="24"/>
          <w:szCs w:val="24"/>
        </w:rPr>
        <w:t>________2024</w:t>
      </w:r>
      <w:r w:rsidRPr="000B3453">
        <w:rPr>
          <w:sz w:val="24"/>
          <w:szCs w:val="24"/>
        </w:rPr>
        <w:t xml:space="preserve"> р.  № _</w:t>
      </w:r>
      <w:r w:rsidR="00104066">
        <w:rPr>
          <w:sz w:val="24"/>
          <w:szCs w:val="24"/>
          <w:lang w:val="ru-RU"/>
        </w:rPr>
        <w:t>2</w:t>
      </w:r>
      <w:r w:rsidRPr="000B3453">
        <w:rPr>
          <w:sz w:val="24"/>
          <w:szCs w:val="24"/>
        </w:rPr>
        <w:t>__</w:t>
      </w:r>
    </w:p>
    <w:p w14:paraId="6D0525C1" w14:textId="77777777" w:rsidR="007177E5" w:rsidRPr="000B3453" w:rsidRDefault="007177E5" w:rsidP="007177E5">
      <w:pPr>
        <w:rPr>
          <w:sz w:val="24"/>
          <w:szCs w:val="24"/>
        </w:rPr>
      </w:pPr>
    </w:p>
    <w:p w14:paraId="7986427E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Завідувач кафедри</w:t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  <w:t>/ПІДПИСАНО/</w:t>
      </w:r>
      <w:r w:rsidRPr="000B3453">
        <w:rPr>
          <w:sz w:val="24"/>
          <w:szCs w:val="24"/>
        </w:rPr>
        <w:tab/>
      </w:r>
      <w:r>
        <w:rPr>
          <w:sz w:val="24"/>
          <w:szCs w:val="24"/>
        </w:rPr>
        <w:t>Ольга ФІЛІПЕНКО</w:t>
      </w:r>
    </w:p>
    <w:p w14:paraId="2EB1C367" w14:textId="77777777" w:rsidR="007177E5" w:rsidRPr="000B3453" w:rsidRDefault="007177E5" w:rsidP="007177E5">
      <w:pPr>
        <w:rPr>
          <w:sz w:val="20"/>
          <w:szCs w:val="20"/>
        </w:rPr>
      </w:pPr>
    </w:p>
    <w:p w14:paraId="74A201FC" w14:textId="77777777" w:rsidR="007177E5" w:rsidRPr="000B3453" w:rsidRDefault="007177E5" w:rsidP="007177E5">
      <w:pPr>
        <w:rPr>
          <w:sz w:val="18"/>
          <w:szCs w:val="18"/>
        </w:rPr>
      </w:pPr>
    </w:p>
    <w:p w14:paraId="063309E6" w14:textId="77777777" w:rsidR="007177E5" w:rsidRPr="000B3453" w:rsidRDefault="007177E5" w:rsidP="007177E5">
      <w:pPr>
        <w:rPr>
          <w:sz w:val="24"/>
          <w:szCs w:val="24"/>
        </w:rPr>
      </w:pPr>
    </w:p>
    <w:p w14:paraId="6F0F7EDD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ПОГОДЖЕНО:</w:t>
      </w:r>
    </w:p>
    <w:p w14:paraId="4082DAF9" w14:textId="77777777" w:rsidR="007177E5" w:rsidRPr="000B3453" w:rsidRDefault="007177E5" w:rsidP="007177E5">
      <w:pPr>
        <w:rPr>
          <w:bCs/>
          <w:sz w:val="24"/>
          <w:szCs w:val="24"/>
        </w:rPr>
      </w:pPr>
    </w:p>
    <w:p w14:paraId="77175181" w14:textId="77777777" w:rsidR="00464E1D" w:rsidRDefault="00464E1D" w:rsidP="00464E1D">
      <w:pPr>
        <w:rPr>
          <w:i/>
          <w:iCs/>
          <w:spacing w:val="-2"/>
          <w:sz w:val="24"/>
          <w:szCs w:val="24"/>
        </w:rPr>
      </w:pPr>
      <w:r w:rsidRPr="000B3453">
        <w:rPr>
          <w:bCs/>
          <w:sz w:val="24"/>
          <w:szCs w:val="24"/>
        </w:rPr>
        <w:t xml:space="preserve">Гарант ОП </w:t>
      </w:r>
    </w:p>
    <w:p w14:paraId="549EB3E7" w14:textId="77777777" w:rsidR="00464E1D" w:rsidRDefault="00464E1D" w:rsidP="00464E1D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Готельно</w:t>
      </w:r>
      <w:proofErr w:type="spellEnd"/>
      <w:r>
        <w:rPr>
          <w:bCs/>
          <w:sz w:val="24"/>
          <w:szCs w:val="24"/>
        </w:rPr>
        <w:t xml:space="preserve">-ресторанна справа, </w:t>
      </w:r>
    </w:p>
    <w:p w14:paraId="6768904A" w14:textId="77777777" w:rsidR="007177E5" w:rsidRPr="00E42BEA" w:rsidRDefault="00464E1D" w:rsidP="00464E1D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професор кафедри ГРБ                      </w:t>
      </w:r>
      <w:r w:rsidR="007177E5">
        <w:rPr>
          <w:bCs/>
          <w:sz w:val="24"/>
          <w:szCs w:val="24"/>
        </w:rPr>
        <w:t xml:space="preserve">       /ПІ</w:t>
      </w:r>
      <w:r w:rsidR="007177E5" w:rsidRPr="000B3453">
        <w:rPr>
          <w:sz w:val="24"/>
          <w:szCs w:val="24"/>
        </w:rPr>
        <w:t>ДПИСАНО/</w:t>
      </w:r>
      <w:r>
        <w:rPr>
          <w:sz w:val="24"/>
          <w:szCs w:val="24"/>
        </w:rPr>
        <w:t xml:space="preserve">            Тетяна ЛЕБЕДЕНКО</w:t>
      </w:r>
    </w:p>
    <w:p w14:paraId="31744BE3" w14:textId="77777777" w:rsidR="00162431" w:rsidRDefault="00162431"/>
    <w:sectPr w:rsidR="00162431" w:rsidSect="00717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2B902BA"/>
    <w:multiLevelType w:val="hybridMultilevel"/>
    <w:tmpl w:val="A45041E4"/>
    <w:lvl w:ilvl="0" w:tplc="2D8EEA5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59935FE"/>
    <w:multiLevelType w:val="hybridMultilevel"/>
    <w:tmpl w:val="8F646AD6"/>
    <w:lvl w:ilvl="0" w:tplc="D9182E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5795C"/>
    <w:multiLevelType w:val="hybridMultilevel"/>
    <w:tmpl w:val="EB06D020"/>
    <w:lvl w:ilvl="0" w:tplc="C598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7F2234"/>
    <w:multiLevelType w:val="hybridMultilevel"/>
    <w:tmpl w:val="7C96F1C6"/>
    <w:lvl w:ilvl="0" w:tplc="346A3BD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57CE45AB"/>
    <w:multiLevelType w:val="hybridMultilevel"/>
    <w:tmpl w:val="90660784"/>
    <w:lvl w:ilvl="0" w:tplc="2A4C0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AA042A2"/>
    <w:multiLevelType w:val="multilevel"/>
    <w:tmpl w:val="04F695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F93BAB"/>
    <w:multiLevelType w:val="hybridMultilevel"/>
    <w:tmpl w:val="CCE6288A"/>
    <w:lvl w:ilvl="0" w:tplc="83E0A1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8441793">
    <w:abstractNumId w:val="8"/>
  </w:num>
  <w:num w:numId="2" w16cid:durableId="1454404329">
    <w:abstractNumId w:val="3"/>
  </w:num>
  <w:num w:numId="3" w16cid:durableId="943341428">
    <w:abstractNumId w:val="9"/>
  </w:num>
  <w:num w:numId="4" w16cid:durableId="69432459">
    <w:abstractNumId w:val="0"/>
  </w:num>
  <w:num w:numId="5" w16cid:durableId="1929390594">
    <w:abstractNumId w:val="1"/>
  </w:num>
  <w:num w:numId="6" w16cid:durableId="1644967795">
    <w:abstractNumId w:val="2"/>
  </w:num>
  <w:num w:numId="7" w16cid:durableId="2143692588">
    <w:abstractNumId w:val="4"/>
  </w:num>
  <w:num w:numId="8" w16cid:durableId="839319755">
    <w:abstractNumId w:val="7"/>
  </w:num>
  <w:num w:numId="9" w16cid:durableId="2034531771">
    <w:abstractNumId w:val="6"/>
  </w:num>
  <w:num w:numId="10" w16cid:durableId="334117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477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E5"/>
    <w:rsid w:val="00104066"/>
    <w:rsid w:val="00153AF6"/>
    <w:rsid w:val="00162431"/>
    <w:rsid w:val="00187335"/>
    <w:rsid w:val="00330502"/>
    <w:rsid w:val="00464E1D"/>
    <w:rsid w:val="004E37AE"/>
    <w:rsid w:val="00614910"/>
    <w:rsid w:val="007177E5"/>
    <w:rsid w:val="0081274C"/>
    <w:rsid w:val="008627BB"/>
    <w:rsid w:val="00A30FEE"/>
    <w:rsid w:val="00C701B6"/>
    <w:rsid w:val="00C95275"/>
    <w:rsid w:val="00D63906"/>
    <w:rsid w:val="00DE756C"/>
    <w:rsid w:val="00ED3B6A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CBA8B"/>
  <w15:chartTrackingRefBased/>
  <w15:docId w15:val="{7B11263E-1BCD-134D-81AC-4BC79C4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E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1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1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17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7E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17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7E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7177E5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7177E5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e">
    <w:name w:val="Hyperlink"/>
    <w:uiPriority w:val="99"/>
    <w:rsid w:val="007177E5"/>
    <w:rPr>
      <w:rFonts w:cs="Times New Roman"/>
      <w:color w:val="0000FF"/>
      <w:u w:val="single"/>
    </w:rPr>
  </w:style>
  <w:style w:type="character" w:customStyle="1" w:styleId="markedcontent">
    <w:name w:val="markedcontent"/>
    <w:uiPriority w:val="99"/>
    <w:rsid w:val="007177E5"/>
    <w:rPr>
      <w:rFonts w:cs="Times New Roman"/>
    </w:rPr>
  </w:style>
  <w:style w:type="paragraph" w:customStyle="1" w:styleId="Default">
    <w:name w:val="Default"/>
    <w:rsid w:val="007177E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customStyle="1" w:styleId="23">
    <w:name w:val="Основной текст (2)_"/>
    <w:link w:val="24"/>
    <w:uiPriority w:val="99"/>
    <w:locked/>
    <w:rsid w:val="007177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177E5"/>
    <w:pPr>
      <w:shd w:val="clear" w:color="auto" w:fill="FFFFFF"/>
      <w:autoSpaceDE/>
      <w:autoSpaceDN/>
      <w:spacing w:line="322" w:lineRule="exact"/>
      <w:ind w:hanging="560"/>
      <w:jc w:val="both"/>
    </w:pPr>
    <w:rPr>
      <w:rFonts w:eastAsiaTheme="minorHAnsi"/>
      <w:kern w:val="2"/>
      <w:sz w:val="28"/>
      <w:szCs w:val="28"/>
      <w:lang w:val="ru-UA"/>
      <w14:ligatures w14:val="standardContextual"/>
    </w:rPr>
  </w:style>
  <w:style w:type="paragraph" w:customStyle="1" w:styleId="210">
    <w:name w:val="Основной текст с отступом 21"/>
    <w:basedOn w:val="a"/>
    <w:rsid w:val="007177E5"/>
    <w:pPr>
      <w:suppressAutoHyphens/>
      <w:autoSpaceDE/>
      <w:autoSpaceDN/>
      <w:spacing w:after="120" w:line="480" w:lineRule="auto"/>
      <w:ind w:left="283"/>
    </w:pPr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">
    <w:name w:val="Body Text Indent"/>
    <w:basedOn w:val="a"/>
    <w:link w:val="af0"/>
    <w:uiPriority w:val="99"/>
    <w:semiHidden/>
    <w:unhideWhenUsed/>
    <w:rsid w:val="007177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177E5"/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177E5"/>
    <w:rPr>
      <w:rFonts w:ascii="Lucida Grande CY" w:hAnsi="Lucida Grande CY" w:cs="Lucida Grande CY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77E5"/>
    <w:rPr>
      <w:rFonts w:ascii="Lucida Grande CY" w:eastAsia="Times New Roman" w:hAnsi="Lucida Grande CY" w:cs="Lucida Grande CY"/>
      <w:kern w:val="0"/>
      <w:sz w:val="18"/>
      <w:szCs w:val="18"/>
      <w:lang w:val="uk-UA"/>
      <w14:ligatures w14:val="none"/>
    </w:rPr>
  </w:style>
  <w:style w:type="character" w:customStyle="1" w:styleId="211pt">
    <w:name w:val="Основной текст (2) + 11 pt"/>
    <w:uiPriority w:val="99"/>
    <w:rsid w:val="007177E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"/>
    <w:uiPriority w:val="99"/>
    <w:rsid w:val="007177E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5">
    <w:name w:val="Основной текст (2) + Полужирный"/>
    <w:uiPriority w:val="99"/>
    <w:rsid w:val="007177E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6">
    <w:name w:val="Заголовок №2_"/>
    <w:link w:val="27"/>
    <w:uiPriority w:val="99"/>
    <w:locked/>
    <w:rsid w:val="007177E5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7177E5"/>
    <w:pPr>
      <w:shd w:val="clear" w:color="auto" w:fill="FFFFFF"/>
      <w:autoSpaceDE/>
      <w:autoSpaceDN/>
      <w:spacing w:before="360" w:line="317" w:lineRule="exact"/>
      <w:jc w:val="center"/>
      <w:outlineLvl w:val="1"/>
    </w:pPr>
    <w:rPr>
      <w:rFonts w:eastAsiaTheme="minorHAnsi"/>
      <w:b/>
      <w:bCs/>
      <w:i/>
      <w:iCs/>
      <w:kern w:val="2"/>
      <w:sz w:val="28"/>
      <w:szCs w:val="28"/>
      <w:lang w:val="ru-UA"/>
      <w14:ligatures w14:val="standardContextual"/>
    </w:rPr>
  </w:style>
  <w:style w:type="character" w:styleId="af3">
    <w:name w:val="FollowedHyperlink"/>
    <w:basedOn w:val="a0"/>
    <w:uiPriority w:val="99"/>
    <w:semiHidden/>
    <w:unhideWhenUsed/>
    <w:rsid w:val="007177E5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E37A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30FEE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fedrainyaz.ontu.edu.ua/pratsivnik-kafedri-utaif9/" TargetMode="External"/><Relationship Id="rId18" Type="http://schemas.openxmlformats.org/officeDocument/2006/relationships/hyperlink" Target="http://kafedrainyaz.ontu.edu.ua/pratsivnik-kafedri-utaif1/" TargetMode="External"/><Relationship Id="rId26" Type="http://schemas.openxmlformats.org/officeDocument/2006/relationships/hyperlink" Target="https://elc.library.ontu.edu.ua/libraryw/DocumentDescription?docid=OdONAHT.173917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nmv.ontu.edu.ua/opp/241b-grs2024.pdf" TargetMode="External"/><Relationship Id="rId34" Type="http://schemas.openxmlformats.org/officeDocument/2006/relationships/hyperlink" Target="https://ontu.edu.ua/download/pubinfo/Code-of-Academic-Integrity-ONUT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kafedrainyaz.ontu.edu.ua/pratsivnik-kafedri-utaif9/" TargetMode="External"/><Relationship Id="rId17" Type="http://schemas.openxmlformats.org/officeDocument/2006/relationships/hyperlink" Target="http://kafedrainyaz.ontu.edu.ua/pratsivnik-kafedri-utaif1/" TargetMode="External"/><Relationship Id="rId25" Type="http://schemas.openxmlformats.org/officeDocument/2006/relationships/hyperlink" Target="https://elc.library.ontu.edu.ua/library-w/DocumentDescription?docid=OdONAHT.2135068" TargetMode="External"/><Relationship Id="rId33" Type="http://schemas.openxmlformats.org/officeDocument/2006/relationships/hyperlink" Target="https://drive.google.com/file/d/1C1tH4xoXp0ug0aPXWV_8a6RoJCu5KYjV/view" TargetMode="External"/><Relationship Id="rId38" Type="http://schemas.openxmlformats.org/officeDocument/2006/relationships/hyperlink" Target="http://hospitality.ontu.edu.ua/pratsevlashtuvannya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mon.gov.ua/static-objects/mon/sites/1/vishcha-osvita/zatverdzeni%20standarty/2020/03/241-Hotel-restor.sprava-bakalavr-VO.18.01.pdf" TargetMode="External"/><Relationship Id="rId29" Type="http://schemas.openxmlformats.org/officeDocument/2006/relationships/hyperlink" Target="https://elc.library.ontu.edu.ua/libraryw/DocumentDescription?docid=OdONAHTcnv.BibRecord.1642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fedrainyaz.ontu.edu.ua/sklad-kafedri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elc.library.ontu.edu.ua/libraryw/DocumentDescription?docid=OdONAHT.1739216" TargetMode="External"/><Relationship Id="rId32" Type="http://schemas.openxmlformats.org/officeDocument/2006/relationships/hyperlink" Target="https://minjust.gov.ua/" TargetMode="External"/><Relationship Id="rId37" Type="http://schemas.openxmlformats.org/officeDocument/2006/relationships/hyperlink" Target="https://www.ontu.edu.ua/download/pubinfo/dcc/ONUT_policy.pdf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kafedrainyaz.ontu.edu.ua/sklad-kafedri/" TargetMode="External"/><Relationship Id="rId23" Type="http://schemas.openxmlformats.org/officeDocument/2006/relationships/hyperlink" Target="https://elc.library.ontu.edu.ua/libraryw/DocumentDescription?docid=OdONAHT.1789285" TargetMode="External"/><Relationship Id="rId28" Type="http://schemas.openxmlformats.org/officeDocument/2006/relationships/hyperlink" Target="https://elc.library.ontu.edu.ua/libraryw/DocumentDescription?docid=OdONAHTcnv.BibRecord.162387" TargetMode="External"/><Relationship Id="rId36" Type="http://schemas.openxmlformats.org/officeDocument/2006/relationships/hyperlink" Target="https://www.ontu.edu.ua/download/pubinfo/Regulations_procedure_recalculation_training_results-ONUT.pdf" TargetMode="External"/><Relationship Id="rId10" Type="http://schemas.openxmlformats.org/officeDocument/2006/relationships/hyperlink" Target="http://kafedrainyaz.ontu.edu.ua/sklad-kafedri/" TargetMode="External"/><Relationship Id="rId19" Type="http://schemas.openxmlformats.org/officeDocument/2006/relationships/hyperlink" Target="https://rozklad.ontu.edu.ua" TargetMode="External"/><Relationship Id="rId31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fedrainyaz.ontu.edu.ua/pratsivnik-kafedri-utaif2/" TargetMode="External"/><Relationship Id="rId14" Type="http://schemas.openxmlformats.org/officeDocument/2006/relationships/hyperlink" Target="mailto:alika050179@gmail.com" TargetMode="External"/><Relationship Id="rId22" Type="http://schemas.openxmlformats.org/officeDocument/2006/relationships/hyperlink" Target="https://www.ontu.edu.ua/download/pubinfo/Regulations_procedure_recalculation_training_results-ONUT.pdf" TargetMode="External"/><Relationship Id="rId27" Type="http://schemas.openxmlformats.org/officeDocument/2006/relationships/hyperlink" Target="https://elc.library.ontu.edu.ua/libraryw/DocumentDescription?docid=OdONAHT.1739171" TargetMode="External"/><Relationship Id="rId30" Type="http://schemas.openxmlformats.org/officeDocument/2006/relationships/hyperlink" Target="https://zakon.rada.gov.ua/laws" TargetMode="External"/><Relationship Id="rId35" Type="http://schemas.openxmlformats.org/officeDocument/2006/relationships/hyperlink" Target="https://ontu.edu.ua/download/pubinfo/Provision-educat-process-ONUT.pdf" TargetMode="External"/><Relationship Id="rId8" Type="http://schemas.openxmlformats.org/officeDocument/2006/relationships/hyperlink" Target="http://kafedrainyaz.ontu.edu.ua/pratsivnik-kafedri-utaif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2025-01-27T09:28:00Z</dcterms:created>
  <dcterms:modified xsi:type="dcterms:W3CDTF">2026-03-01T17:02:00Z</dcterms:modified>
</cp:coreProperties>
</file>